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E0AA" w14:textId="77777777" w:rsidR="00807FBF" w:rsidRDefault="00807FBF">
      <w:pPr>
        <w:spacing w:line="200" w:lineRule="exact"/>
      </w:pPr>
    </w:p>
    <w:p w14:paraId="06E598B4" w14:textId="77777777" w:rsidR="00807FBF" w:rsidRDefault="00807FBF">
      <w:pPr>
        <w:spacing w:line="20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701"/>
      </w:tblGrid>
      <w:tr w:rsidR="0014443D" w14:paraId="7086479A" w14:textId="77777777" w:rsidTr="0014443D">
        <w:tc>
          <w:tcPr>
            <w:tcW w:w="5949" w:type="dxa"/>
          </w:tcPr>
          <w:p w14:paraId="316AE387" w14:textId="0045462A" w:rsidR="0014443D" w:rsidRPr="00A5082A" w:rsidRDefault="0014443D">
            <w:pPr>
              <w:spacing w:before="10" w:line="260" w:lineRule="exact"/>
              <w:rPr>
                <w:sz w:val="26"/>
                <w:szCs w:val="26"/>
                <w:lang w:val="id-ID"/>
              </w:rPr>
            </w:pPr>
            <w:r>
              <w:rPr>
                <w:b/>
                <w:spacing w:val="1"/>
                <w:sz w:val="28"/>
                <w:szCs w:val="28"/>
              </w:rPr>
              <w:t>V</w:t>
            </w:r>
            <w:r>
              <w:rPr>
                <w:b/>
                <w:spacing w:val="-1"/>
                <w:sz w:val="28"/>
                <w:szCs w:val="28"/>
              </w:rPr>
              <w:t>o</w:t>
            </w:r>
            <w:r>
              <w:rPr>
                <w:b/>
                <w:spacing w:val="1"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1</w:t>
            </w:r>
            <w:r w:rsidR="00A5082A">
              <w:rPr>
                <w:b/>
                <w:spacing w:val="2"/>
                <w:sz w:val="28"/>
                <w:szCs w:val="28"/>
                <w:lang w:val="id-ID"/>
              </w:rPr>
              <w:t>4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No</w:t>
            </w:r>
            <w:r>
              <w:rPr>
                <w:b/>
                <w:spacing w:val="-3"/>
                <w:sz w:val="28"/>
                <w:szCs w:val="28"/>
              </w:rPr>
              <w:t>m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r</w:t>
            </w:r>
            <w:proofErr w:type="spellEnd"/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 w:rsidR="00A5082A">
              <w:rPr>
                <w:b/>
                <w:spacing w:val="-1"/>
                <w:sz w:val="28"/>
                <w:szCs w:val="28"/>
                <w:lang w:val="id-ID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 w:rsidR="00D91A6F">
              <w:rPr>
                <w:b/>
                <w:spacing w:val="-1"/>
                <w:sz w:val="28"/>
                <w:szCs w:val="28"/>
                <w:lang w:val="id-ID"/>
              </w:rPr>
              <w:t>Juni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2</w:t>
            </w:r>
            <w:r>
              <w:rPr>
                <w:b/>
                <w:spacing w:val="1"/>
                <w:sz w:val="28"/>
                <w:szCs w:val="28"/>
              </w:rPr>
              <w:t>0</w:t>
            </w:r>
            <w:r>
              <w:rPr>
                <w:b/>
                <w:spacing w:val="-1"/>
                <w:sz w:val="28"/>
                <w:szCs w:val="28"/>
              </w:rPr>
              <w:t>2</w:t>
            </w:r>
            <w:r w:rsidR="00A5082A">
              <w:rPr>
                <w:b/>
                <w:spacing w:val="-1"/>
                <w:sz w:val="28"/>
                <w:szCs w:val="28"/>
                <w:lang w:val="id-ID"/>
              </w:rPr>
              <w:t>5</w:t>
            </w:r>
          </w:p>
        </w:tc>
        <w:tc>
          <w:tcPr>
            <w:tcW w:w="2701" w:type="dxa"/>
          </w:tcPr>
          <w:p w14:paraId="17FD67F2" w14:textId="77777777" w:rsidR="0014443D" w:rsidRDefault="0014443D">
            <w:pPr>
              <w:spacing w:before="10" w:line="26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p-</w:t>
            </w:r>
            <w:proofErr w:type="gramStart"/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-3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b/>
                <w:spacing w:val="-1"/>
                <w:sz w:val="28"/>
                <w:szCs w:val="28"/>
              </w:rPr>
              <w:t xml:space="preserve"> 23</w:t>
            </w:r>
            <w:r>
              <w:rPr>
                <w:b/>
                <w:spacing w:val="1"/>
                <w:sz w:val="28"/>
                <w:szCs w:val="28"/>
              </w:rPr>
              <w:t>0</w:t>
            </w:r>
            <w:r>
              <w:rPr>
                <w:b/>
                <w:spacing w:val="3"/>
                <w:sz w:val="28"/>
                <w:szCs w:val="28"/>
              </w:rPr>
              <w:t>1</w:t>
            </w:r>
            <w:r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1"/>
                <w:sz w:val="28"/>
                <w:szCs w:val="28"/>
              </w:rPr>
              <w:t>9</w:t>
            </w:r>
            <w:r>
              <w:rPr>
                <w:b/>
                <w:spacing w:val="1"/>
                <w:sz w:val="28"/>
                <w:szCs w:val="28"/>
              </w:rPr>
              <w:t>7</w:t>
            </w:r>
            <w:r>
              <w:rPr>
                <w:b/>
                <w:spacing w:val="-1"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4</w:t>
            </w:r>
          </w:p>
          <w:p w14:paraId="6CA77D7E" w14:textId="70A57EC6" w:rsidR="0014443D" w:rsidRDefault="0014443D">
            <w:pPr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14443D" w14:paraId="3F939D03" w14:textId="77777777" w:rsidTr="0014443D">
        <w:tc>
          <w:tcPr>
            <w:tcW w:w="5949" w:type="dxa"/>
          </w:tcPr>
          <w:p w14:paraId="6A75D076" w14:textId="77777777" w:rsidR="0014443D" w:rsidRDefault="0014443D">
            <w:pPr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2701" w:type="dxa"/>
          </w:tcPr>
          <w:p w14:paraId="44CB1FE6" w14:textId="6790B41B" w:rsidR="0014443D" w:rsidRDefault="0014443D">
            <w:pPr>
              <w:spacing w:before="10" w:line="260" w:lineRule="exact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e-</w:t>
            </w:r>
            <w:proofErr w:type="gramStart"/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-3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b/>
                <w:spacing w:val="-1"/>
                <w:sz w:val="28"/>
                <w:szCs w:val="28"/>
              </w:rPr>
              <w:t xml:space="preserve"> 27</w:t>
            </w:r>
            <w:r>
              <w:rPr>
                <w:b/>
                <w:spacing w:val="1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1-</w:t>
            </w:r>
            <w:r>
              <w:rPr>
                <w:b/>
                <w:spacing w:val="-1"/>
                <w:sz w:val="28"/>
                <w:szCs w:val="28"/>
              </w:rPr>
              <w:t>19</w:t>
            </w:r>
            <w:r>
              <w:rPr>
                <w:b/>
                <w:spacing w:val="1"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</w:tbl>
    <w:p w14:paraId="311FD4AF" w14:textId="77777777" w:rsidR="00807FBF" w:rsidRDefault="00807FBF">
      <w:pPr>
        <w:spacing w:before="10" w:line="260" w:lineRule="exact"/>
        <w:rPr>
          <w:sz w:val="26"/>
          <w:szCs w:val="26"/>
        </w:rPr>
      </w:pPr>
    </w:p>
    <w:p w14:paraId="2D2F0642" w14:textId="4D62EFA7" w:rsidR="00807FBF" w:rsidRDefault="005F2C2B" w:rsidP="0014443D">
      <w:pPr>
        <w:spacing w:before="24" w:line="363" w:lineRule="auto"/>
        <w:ind w:left="6205" w:right="62" w:hanging="606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spacing w:val="21"/>
          <w:sz w:val="28"/>
          <w:szCs w:val="28"/>
        </w:rPr>
        <w:t xml:space="preserve"> </w:t>
      </w:r>
    </w:p>
    <w:p w14:paraId="000FCCCD" w14:textId="77777777" w:rsidR="00807FBF" w:rsidRDefault="00807FBF">
      <w:pPr>
        <w:spacing w:before="5" w:line="140" w:lineRule="exact"/>
        <w:rPr>
          <w:sz w:val="14"/>
          <w:szCs w:val="14"/>
        </w:rPr>
      </w:pPr>
    </w:p>
    <w:p w14:paraId="79307823" w14:textId="77777777" w:rsidR="00807FBF" w:rsidRDefault="00807FBF">
      <w:pPr>
        <w:spacing w:line="200" w:lineRule="exact"/>
      </w:pPr>
    </w:p>
    <w:p w14:paraId="1A917874" w14:textId="77777777" w:rsidR="00807FBF" w:rsidRDefault="00807FBF">
      <w:pPr>
        <w:spacing w:line="200" w:lineRule="exact"/>
      </w:pPr>
    </w:p>
    <w:p w14:paraId="59C6A8E5" w14:textId="77777777" w:rsidR="00807FBF" w:rsidRDefault="00807FBF">
      <w:pPr>
        <w:spacing w:line="200" w:lineRule="exact"/>
      </w:pPr>
    </w:p>
    <w:p w14:paraId="354A4038" w14:textId="77777777" w:rsidR="00807FBF" w:rsidRDefault="00807FBF" w:rsidP="0014443D">
      <w:pPr>
        <w:spacing w:line="200" w:lineRule="exact"/>
        <w:ind w:left="142"/>
      </w:pPr>
    </w:p>
    <w:p w14:paraId="7C8E74D0" w14:textId="77777777" w:rsidR="00807FBF" w:rsidRDefault="005F2C2B" w:rsidP="0014443D">
      <w:pPr>
        <w:spacing w:line="259" w:lineRule="auto"/>
        <w:ind w:left="142" w:right="376"/>
        <w:rPr>
          <w:sz w:val="96"/>
          <w:szCs w:val="96"/>
        </w:rPr>
      </w:pPr>
      <w:r>
        <w:rPr>
          <w:b/>
          <w:sz w:val="96"/>
          <w:szCs w:val="96"/>
        </w:rPr>
        <w:t>JURNAL PEMBELAJARAN FISIKA</w:t>
      </w:r>
    </w:p>
    <w:p w14:paraId="002452EB" w14:textId="77777777" w:rsidR="00807FBF" w:rsidRDefault="00807FBF">
      <w:pPr>
        <w:spacing w:before="8" w:line="160" w:lineRule="exact"/>
        <w:rPr>
          <w:sz w:val="17"/>
          <w:szCs w:val="17"/>
        </w:rPr>
      </w:pPr>
    </w:p>
    <w:p w14:paraId="0C8D9E86" w14:textId="77777777" w:rsidR="00807FBF" w:rsidRDefault="00807FBF">
      <w:pPr>
        <w:spacing w:line="200" w:lineRule="exact"/>
      </w:pPr>
    </w:p>
    <w:p w14:paraId="3007210C" w14:textId="77777777" w:rsidR="00807FBF" w:rsidRDefault="00807FBF">
      <w:pPr>
        <w:spacing w:line="200" w:lineRule="exact"/>
      </w:pPr>
    </w:p>
    <w:p w14:paraId="1C8B8B37" w14:textId="77777777" w:rsidR="00807FBF" w:rsidRDefault="00807FBF">
      <w:pPr>
        <w:spacing w:line="200" w:lineRule="exact"/>
      </w:pPr>
    </w:p>
    <w:p w14:paraId="30687A9C" w14:textId="77777777" w:rsidR="00807FBF" w:rsidRDefault="00807FBF">
      <w:pPr>
        <w:spacing w:line="200" w:lineRule="exact"/>
      </w:pPr>
    </w:p>
    <w:p w14:paraId="333488A7" w14:textId="77777777" w:rsidR="00807FBF" w:rsidRDefault="00807FBF">
      <w:pPr>
        <w:spacing w:line="200" w:lineRule="exact"/>
      </w:pPr>
    </w:p>
    <w:p w14:paraId="016B45ED" w14:textId="77777777" w:rsidR="00807FBF" w:rsidRDefault="00807FBF">
      <w:pPr>
        <w:spacing w:line="200" w:lineRule="exact"/>
      </w:pPr>
    </w:p>
    <w:p w14:paraId="0B66495D" w14:textId="77777777" w:rsidR="00807FBF" w:rsidRDefault="005F2C2B">
      <w:pPr>
        <w:ind w:left="108"/>
        <w:rPr>
          <w:sz w:val="28"/>
          <w:szCs w:val="28"/>
        </w:rPr>
      </w:pPr>
      <w:proofErr w:type="spellStart"/>
      <w:r>
        <w:rPr>
          <w:b/>
          <w:spacing w:val="1"/>
          <w:sz w:val="28"/>
          <w:szCs w:val="28"/>
        </w:rPr>
        <w:t>Di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er</w:t>
      </w:r>
      <w:r>
        <w:rPr>
          <w:b/>
          <w:spacing w:val="-2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Ol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h:</w:t>
      </w:r>
    </w:p>
    <w:p w14:paraId="6E192FB7" w14:textId="77777777" w:rsidR="00807FBF" w:rsidRDefault="005F2C2B">
      <w:pPr>
        <w:spacing w:before="28"/>
        <w:ind w:left="10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og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Stu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>is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ka</w:t>
      </w:r>
    </w:p>
    <w:p w14:paraId="574872A5" w14:textId="77777777" w:rsidR="00807FBF" w:rsidRDefault="005F2C2B">
      <w:pPr>
        <w:spacing w:before="28"/>
        <w:ind w:left="108"/>
        <w:rPr>
          <w:sz w:val="28"/>
          <w:szCs w:val="28"/>
        </w:rPr>
        <w:sectPr w:rsidR="00807FBF">
          <w:pgSz w:w="11920" w:h="16840"/>
          <w:pgMar w:top="1560" w:right="1680" w:bottom="280" w:left="1580" w:header="720" w:footer="720" w:gutter="0"/>
          <w:cols w:space="720"/>
        </w:sectPr>
      </w:pPr>
      <w:r>
        <w:rPr>
          <w:b/>
          <w:spacing w:val="1"/>
          <w:sz w:val="28"/>
          <w:szCs w:val="28"/>
        </w:rPr>
        <w:t>F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iv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ber</w:t>
      </w:r>
    </w:p>
    <w:p w14:paraId="116304D4" w14:textId="77777777" w:rsidR="00807FBF" w:rsidRDefault="00807FBF">
      <w:pPr>
        <w:spacing w:line="200" w:lineRule="exact"/>
      </w:pPr>
    </w:p>
    <w:p w14:paraId="1EBCE72C" w14:textId="77777777" w:rsidR="00807FBF" w:rsidRDefault="00807FBF">
      <w:pPr>
        <w:spacing w:line="200" w:lineRule="exact"/>
      </w:pPr>
    </w:p>
    <w:p w14:paraId="4FFD58A0" w14:textId="77777777" w:rsidR="00807FBF" w:rsidRDefault="00807FBF">
      <w:pPr>
        <w:spacing w:before="8" w:line="260" w:lineRule="exact"/>
        <w:rPr>
          <w:sz w:val="26"/>
          <w:szCs w:val="26"/>
        </w:rPr>
      </w:pPr>
    </w:p>
    <w:p w14:paraId="453DE391" w14:textId="77777777" w:rsidR="00807FBF" w:rsidRDefault="005F2C2B">
      <w:pPr>
        <w:spacing w:before="24"/>
        <w:ind w:left="10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URN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L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BE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JAR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(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F</w:t>
      </w:r>
      <w:r>
        <w:rPr>
          <w:b/>
          <w:sz w:val="28"/>
          <w:szCs w:val="28"/>
        </w:rPr>
        <w:t>)</w:t>
      </w:r>
    </w:p>
    <w:p w14:paraId="72500BA9" w14:textId="77777777" w:rsidR="00807FBF" w:rsidRDefault="00807FBF">
      <w:pPr>
        <w:spacing w:before="9" w:line="100" w:lineRule="exact"/>
        <w:rPr>
          <w:sz w:val="11"/>
          <w:szCs w:val="11"/>
        </w:rPr>
      </w:pPr>
    </w:p>
    <w:p w14:paraId="03DC585F" w14:textId="77777777" w:rsidR="00807FBF" w:rsidRDefault="005F2C2B">
      <w:pPr>
        <w:ind w:left="108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t, Juni,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3736DF4C" w14:textId="77777777" w:rsidR="00807FBF" w:rsidRDefault="005F2C2B">
      <w:pPr>
        <w:spacing w:before="19"/>
        <w:ind w:left="122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4F213595" w14:textId="77777777" w:rsidR="00807FBF" w:rsidRDefault="005F2C2B">
      <w:pPr>
        <w:spacing w:before="12"/>
        <w:ind w:left="122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</w:p>
    <w:p w14:paraId="48118034" w14:textId="77777777" w:rsidR="00807FBF" w:rsidRDefault="00807FBF">
      <w:pPr>
        <w:spacing w:line="200" w:lineRule="exact"/>
      </w:pPr>
    </w:p>
    <w:p w14:paraId="62701405" w14:textId="77777777" w:rsidR="00807FBF" w:rsidRDefault="00807FBF">
      <w:pPr>
        <w:spacing w:before="10" w:line="220" w:lineRule="exact"/>
        <w:rPr>
          <w:sz w:val="22"/>
          <w:szCs w:val="22"/>
        </w:rPr>
      </w:pPr>
    </w:p>
    <w:p w14:paraId="00BCE873" w14:textId="77777777" w:rsidR="00807FBF" w:rsidRDefault="005F2C2B">
      <w:pPr>
        <w:ind w:left="108"/>
        <w:rPr>
          <w:sz w:val="24"/>
          <w:szCs w:val="24"/>
        </w:rPr>
      </w:pPr>
      <w:proofErr w:type="spellStart"/>
      <w:r>
        <w:rPr>
          <w:b/>
          <w:sz w:val="24"/>
          <w:szCs w:val="24"/>
          <w:u w:val="thick" w:color="000000"/>
        </w:rPr>
        <w:t>Ke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pacing w:val="1"/>
          <w:sz w:val="24"/>
          <w:szCs w:val="24"/>
          <w:u w:val="thick" w:color="000000"/>
        </w:rPr>
        <w:t>u</w:t>
      </w:r>
      <w:r>
        <w:rPr>
          <w:b/>
          <w:sz w:val="24"/>
          <w:szCs w:val="24"/>
          <w:u w:val="thick" w:color="000000"/>
        </w:rPr>
        <w:t>a</w:t>
      </w:r>
      <w:proofErr w:type="spellEnd"/>
      <w:r>
        <w:rPr>
          <w:b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z w:val="24"/>
          <w:szCs w:val="24"/>
          <w:u w:val="thick" w:color="000000"/>
        </w:rPr>
        <w:t>P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y</w:t>
      </w:r>
      <w:r>
        <w:rPr>
          <w:b/>
          <w:spacing w:val="1"/>
          <w:sz w:val="24"/>
          <w:szCs w:val="24"/>
          <w:u w:val="thick" w:color="000000"/>
        </w:rPr>
        <w:t>un</w:t>
      </w:r>
      <w:r>
        <w:rPr>
          <w:b/>
          <w:sz w:val="24"/>
          <w:szCs w:val="24"/>
          <w:u w:val="thick" w:color="000000"/>
        </w:rPr>
        <w:t>ting</w:t>
      </w:r>
      <w:proofErr w:type="spellEnd"/>
    </w:p>
    <w:p w14:paraId="6A2E3514" w14:textId="77777777" w:rsidR="00807FBF" w:rsidRDefault="00807FBF">
      <w:pPr>
        <w:spacing w:before="7" w:line="120" w:lineRule="exact"/>
        <w:rPr>
          <w:sz w:val="13"/>
          <w:szCs w:val="13"/>
        </w:rPr>
      </w:pPr>
    </w:p>
    <w:p w14:paraId="09B72E0A" w14:textId="77777777" w:rsidR="00807FBF" w:rsidRDefault="005F2C2B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s. </w:t>
      </w:r>
      <w:r>
        <w:rPr>
          <w:b/>
          <w:spacing w:val="7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tus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tudi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ika,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</w:p>
    <w:p w14:paraId="536DF88B" w14:textId="77777777" w:rsidR="00807FBF" w:rsidRDefault="005F2C2B">
      <w:pPr>
        <w:spacing w:before="12"/>
        <w:ind w:left="117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r)</w:t>
      </w:r>
    </w:p>
    <w:p w14:paraId="3CE4CE34" w14:textId="77777777" w:rsidR="00807FBF" w:rsidRDefault="00807FBF">
      <w:pPr>
        <w:spacing w:line="200" w:lineRule="exact"/>
      </w:pPr>
    </w:p>
    <w:p w14:paraId="30C77556" w14:textId="77777777" w:rsidR="00807FBF" w:rsidRDefault="00807FBF">
      <w:pPr>
        <w:spacing w:before="10" w:line="220" w:lineRule="exact"/>
        <w:rPr>
          <w:sz w:val="22"/>
          <w:szCs w:val="22"/>
        </w:rPr>
      </w:pPr>
    </w:p>
    <w:p w14:paraId="6EED32EA" w14:textId="77777777" w:rsidR="00807FBF" w:rsidRDefault="005F2C2B">
      <w:pPr>
        <w:ind w:left="108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TIM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z w:val="24"/>
          <w:szCs w:val="24"/>
          <w:u w:val="thick" w:color="000000"/>
        </w:rPr>
        <w:t>P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y</w:t>
      </w:r>
      <w:r>
        <w:rPr>
          <w:b/>
          <w:spacing w:val="1"/>
          <w:sz w:val="24"/>
          <w:szCs w:val="24"/>
          <w:u w:val="thick" w:color="000000"/>
        </w:rPr>
        <w:t>un</w:t>
      </w:r>
      <w:r>
        <w:rPr>
          <w:b/>
          <w:sz w:val="24"/>
          <w:szCs w:val="24"/>
          <w:u w:val="thick" w:color="000000"/>
        </w:rPr>
        <w:t>ting</w:t>
      </w:r>
      <w:proofErr w:type="spellEnd"/>
    </w:p>
    <w:p w14:paraId="1CC73093" w14:textId="77777777" w:rsidR="00807FBF" w:rsidRDefault="00807FBF">
      <w:pPr>
        <w:spacing w:before="7" w:line="120" w:lineRule="exact"/>
        <w:rPr>
          <w:sz w:val="13"/>
          <w:szCs w:val="13"/>
        </w:rPr>
      </w:pPr>
    </w:p>
    <w:p w14:paraId="5ECDA503" w14:textId="77777777" w:rsidR="00C1679D" w:rsidRDefault="00C1679D" w:rsidP="00F62FCA">
      <w:pPr>
        <w:spacing w:before="7"/>
        <w:ind w:left="108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of. </w:t>
      </w:r>
      <w:r>
        <w:rPr>
          <w:b/>
          <w:spacing w:val="-1"/>
          <w:sz w:val="24"/>
          <w:szCs w:val="24"/>
        </w:rPr>
        <w:t>Dr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mb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agyo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proofErr w:type="spellEnd"/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udi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</w:p>
    <w:p w14:paraId="124055E9" w14:textId="77777777" w:rsidR="00C1679D" w:rsidRDefault="00C1679D" w:rsidP="00F62FCA">
      <w:pPr>
        <w:spacing w:before="21"/>
        <w:ind w:left="1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rsitas </w:t>
      </w:r>
      <w:proofErr w:type="spellStart"/>
      <w:r>
        <w:rPr>
          <w:sz w:val="24"/>
          <w:szCs w:val="24"/>
        </w:rPr>
        <w:t>Mul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)</w:t>
      </w:r>
    </w:p>
    <w:p w14:paraId="2FA33997" w14:textId="6B5D2EAE" w:rsidR="00807FBF" w:rsidRDefault="00C1679D" w:rsidP="00F62FCA">
      <w:pPr>
        <w:spacing w:before="19"/>
        <w:ind w:left="108"/>
        <w:jc w:val="both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Muhamad Nur Huda, S.Pd,. M.Pd.,</w:t>
      </w:r>
      <w:r w:rsidR="005F2C2B">
        <w:rPr>
          <w:b/>
          <w:spacing w:val="1"/>
          <w:sz w:val="24"/>
          <w:szCs w:val="24"/>
        </w:rPr>
        <w:t xml:space="preserve"> </w:t>
      </w:r>
      <w:r w:rsidR="005F2C2B">
        <w:rPr>
          <w:sz w:val="24"/>
          <w:szCs w:val="24"/>
        </w:rPr>
        <w:t>(Prog</w:t>
      </w:r>
      <w:r w:rsidR="005F2C2B">
        <w:rPr>
          <w:spacing w:val="-1"/>
          <w:sz w:val="24"/>
          <w:szCs w:val="24"/>
        </w:rPr>
        <w:t>ra</w:t>
      </w:r>
      <w:r w:rsidR="005F2C2B">
        <w:rPr>
          <w:sz w:val="24"/>
          <w:szCs w:val="24"/>
        </w:rPr>
        <w:t xml:space="preserve">m </w:t>
      </w:r>
      <w:r w:rsidR="005F2C2B">
        <w:rPr>
          <w:spacing w:val="1"/>
          <w:sz w:val="24"/>
          <w:szCs w:val="24"/>
        </w:rPr>
        <w:t>S</w:t>
      </w:r>
      <w:r w:rsidR="005F2C2B">
        <w:rPr>
          <w:sz w:val="24"/>
          <w:szCs w:val="24"/>
        </w:rPr>
        <w:t>tudi</w:t>
      </w:r>
      <w:r w:rsidR="005F2C2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Pendidikan Fisika</w:t>
      </w:r>
      <w:r w:rsidR="005F2C2B">
        <w:rPr>
          <w:sz w:val="24"/>
          <w:szCs w:val="24"/>
        </w:rPr>
        <w:t xml:space="preserve">, </w:t>
      </w:r>
      <w:proofErr w:type="spellStart"/>
      <w:r w:rsidR="005F2C2B">
        <w:rPr>
          <w:sz w:val="24"/>
          <w:szCs w:val="24"/>
        </w:rPr>
        <w:t>Fa</w:t>
      </w:r>
      <w:r w:rsidR="005F2C2B">
        <w:rPr>
          <w:spacing w:val="2"/>
          <w:sz w:val="24"/>
          <w:szCs w:val="24"/>
        </w:rPr>
        <w:t>k</w:t>
      </w:r>
      <w:r w:rsidR="005F2C2B">
        <w:rPr>
          <w:sz w:val="24"/>
          <w:szCs w:val="24"/>
        </w:rPr>
        <w:t>ul</w:t>
      </w:r>
      <w:r w:rsidR="005F2C2B">
        <w:rPr>
          <w:spacing w:val="1"/>
          <w:sz w:val="24"/>
          <w:szCs w:val="24"/>
        </w:rPr>
        <w:t>t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s</w:t>
      </w:r>
      <w:proofErr w:type="spellEnd"/>
    </w:p>
    <w:p w14:paraId="23E528CE" w14:textId="4B0C1273" w:rsidR="00807FBF" w:rsidRDefault="005F2C2B" w:rsidP="00F62FCA">
      <w:pPr>
        <w:spacing w:before="21"/>
        <w:ind w:left="1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rsitas </w:t>
      </w:r>
      <w:r w:rsidR="006A7FD8">
        <w:rPr>
          <w:sz w:val="24"/>
          <w:szCs w:val="24"/>
          <w:lang w:val="id-ID"/>
        </w:rPr>
        <w:t>PGRI Kanjuruhan Malang</w:t>
      </w:r>
      <w:r>
        <w:rPr>
          <w:sz w:val="24"/>
          <w:szCs w:val="24"/>
        </w:rPr>
        <w:t>)</w:t>
      </w:r>
    </w:p>
    <w:p w14:paraId="295B1D3C" w14:textId="6BD0CD9A" w:rsidR="00807FBF" w:rsidRDefault="005F2C2B" w:rsidP="00F62FCA">
      <w:pPr>
        <w:spacing w:before="19" w:line="256" w:lineRule="auto"/>
        <w:ind w:left="108" w:right="97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Dr</w:t>
      </w:r>
      <w:r>
        <w:rPr>
          <w:b/>
          <w:sz w:val="24"/>
          <w:szCs w:val="24"/>
        </w:rPr>
        <w:t>.</w:t>
      </w:r>
      <w:r w:rsidR="006A7FD8">
        <w:rPr>
          <w:b/>
          <w:sz w:val="24"/>
          <w:szCs w:val="24"/>
          <w:lang w:val="id-ID"/>
        </w:rPr>
        <w:t xml:space="preserve"> Firi April Yanti</w:t>
      </w:r>
      <w:r>
        <w:rPr>
          <w:b/>
          <w:sz w:val="24"/>
          <w:szCs w:val="24"/>
        </w:rPr>
        <w:t>,</w:t>
      </w:r>
      <w:r w:rsidR="006A7FD8">
        <w:rPr>
          <w:b/>
          <w:sz w:val="24"/>
          <w:szCs w:val="24"/>
          <w:lang w:val="id-ID"/>
        </w:rPr>
        <w:t xml:space="preserve"> S.Pd., M.Pd.,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udi</w:t>
      </w:r>
      <w:r w:rsidR="006A7FD8">
        <w:rPr>
          <w:sz w:val="24"/>
          <w:szCs w:val="24"/>
          <w:lang w:val="id-ID"/>
        </w:rPr>
        <w:t xml:space="preserve"> Pendidikan Fisika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r w:rsidR="006A7FD8">
        <w:rPr>
          <w:sz w:val="24"/>
          <w:szCs w:val="24"/>
          <w:lang w:val="id-ID"/>
        </w:rPr>
        <w:t xml:space="preserve"> </w:t>
      </w:r>
      <w:proofErr w:type="gramStart"/>
      <w:r w:rsidR="006A7FD8">
        <w:rPr>
          <w:sz w:val="24"/>
          <w:szCs w:val="24"/>
          <w:lang w:val="id-ID"/>
        </w:rPr>
        <w:t>Bengkulu</w:t>
      </w:r>
      <w:r>
        <w:rPr>
          <w:sz w:val="24"/>
          <w:szCs w:val="24"/>
        </w:rPr>
        <w:t xml:space="preserve"> )</w:t>
      </w:r>
      <w:proofErr w:type="gramEnd"/>
    </w:p>
    <w:p w14:paraId="0F33676D" w14:textId="0616CDB9" w:rsidR="00807FBF" w:rsidRDefault="006A7FD8" w:rsidP="00F62FCA">
      <w:pPr>
        <w:spacing w:before="3"/>
        <w:ind w:left="108"/>
        <w:jc w:val="both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Nova Susanti , S.pd., M.Si.,</w:t>
      </w:r>
      <w:r w:rsidR="005F2C2B">
        <w:rPr>
          <w:b/>
          <w:spacing w:val="40"/>
          <w:sz w:val="24"/>
          <w:szCs w:val="24"/>
        </w:rPr>
        <w:t xml:space="preserve"> </w:t>
      </w:r>
      <w:r w:rsidR="005F2C2B">
        <w:rPr>
          <w:sz w:val="24"/>
          <w:szCs w:val="24"/>
        </w:rPr>
        <w:t>(Prog</w:t>
      </w:r>
      <w:r w:rsidR="005F2C2B">
        <w:rPr>
          <w:spacing w:val="-1"/>
          <w:sz w:val="24"/>
          <w:szCs w:val="24"/>
        </w:rPr>
        <w:t>ra</w:t>
      </w:r>
      <w:r w:rsidR="005F2C2B">
        <w:rPr>
          <w:sz w:val="24"/>
          <w:szCs w:val="24"/>
        </w:rPr>
        <w:t>m</w:t>
      </w:r>
      <w:r w:rsidR="005F2C2B">
        <w:rPr>
          <w:spacing w:val="39"/>
          <w:sz w:val="24"/>
          <w:szCs w:val="24"/>
        </w:rPr>
        <w:t xml:space="preserve"> </w:t>
      </w:r>
      <w:r w:rsidR="005F2C2B">
        <w:rPr>
          <w:spacing w:val="1"/>
          <w:sz w:val="24"/>
          <w:szCs w:val="24"/>
        </w:rPr>
        <w:t>S</w:t>
      </w:r>
      <w:r w:rsidR="005F2C2B">
        <w:rPr>
          <w:sz w:val="24"/>
          <w:szCs w:val="24"/>
        </w:rPr>
        <w:t>tudi</w:t>
      </w:r>
      <w:r w:rsidR="005F2C2B">
        <w:rPr>
          <w:spacing w:val="39"/>
          <w:sz w:val="24"/>
          <w:szCs w:val="24"/>
        </w:rPr>
        <w:t xml:space="preserve"> </w:t>
      </w:r>
      <w:r w:rsidR="005F2C2B">
        <w:rPr>
          <w:spacing w:val="1"/>
          <w:sz w:val="24"/>
          <w:szCs w:val="24"/>
        </w:rPr>
        <w:t>P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ndid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</w:t>
      </w:r>
      <w:r w:rsidR="005F2C2B">
        <w:rPr>
          <w:spacing w:val="36"/>
          <w:sz w:val="24"/>
          <w:szCs w:val="24"/>
        </w:rPr>
        <w:t xml:space="preserve"> </w:t>
      </w:r>
      <w:r w:rsidR="005F2C2B">
        <w:rPr>
          <w:spacing w:val="-1"/>
          <w:sz w:val="24"/>
          <w:szCs w:val="24"/>
        </w:rPr>
        <w:t>F</w:t>
      </w:r>
      <w:r w:rsidR="005F2C2B">
        <w:rPr>
          <w:sz w:val="24"/>
          <w:szCs w:val="24"/>
        </w:rPr>
        <w:t>is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,</w:t>
      </w:r>
      <w:r w:rsidR="005F2C2B">
        <w:rPr>
          <w:spacing w:val="38"/>
          <w:sz w:val="24"/>
          <w:szCs w:val="24"/>
        </w:rPr>
        <w:t xml:space="preserve"> </w:t>
      </w:r>
      <w:proofErr w:type="spellStart"/>
      <w:r w:rsidR="005F2C2B">
        <w:rPr>
          <w:spacing w:val="-1"/>
          <w:sz w:val="24"/>
          <w:szCs w:val="24"/>
        </w:rPr>
        <w:t>Fa</w:t>
      </w:r>
      <w:r w:rsidR="005F2C2B">
        <w:rPr>
          <w:sz w:val="24"/>
          <w:szCs w:val="24"/>
        </w:rPr>
        <w:t>kul</w:t>
      </w:r>
      <w:r w:rsidR="005F2C2B">
        <w:rPr>
          <w:spacing w:val="1"/>
          <w:sz w:val="24"/>
          <w:szCs w:val="24"/>
        </w:rPr>
        <w:t>t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s</w:t>
      </w:r>
      <w:proofErr w:type="spellEnd"/>
      <w:r w:rsidR="005F2C2B">
        <w:rPr>
          <w:spacing w:val="38"/>
          <w:sz w:val="24"/>
          <w:szCs w:val="24"/>
        </w:rPr>
        <w:t xml:space="preserve"> </w:t>
      </w:r>
      <w:proofErr w:type="spellStart"/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gu</w:t>
      </w:r>
      <w:r w:rsidR="005F2C2B">
        <w:rPr>
          <w:spacing w:val="1"/>
          <w:sz w:val="24"/>
          <w:szCs w:val="24"/>
        </w:rPr>
        <w:t>r</w:t>
      </w:r>
      <w:r w:rsidR="005F2C2B">
        <w:rPr>
          <w:sz w:val="24"/>
          <w:szCs w:val="24"/>
        </w:rPr>
        <w:t>u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</w:t>
      </w:r>
      <w:proofErr w:type="spellEnd"/>
      <w:r w:rsidR="005F2C2B">
        <w:rPr>
          <w:spacing w:val="38"/>
          <w:sz w:val="24"/>
          <w:szCs w:val="24"/>
        </w:rPr>
        <w:t xml:space="preserve"> </w:t>
      </w:r>
      <w:r w:rsidR="005F2C2B">
        <w:rPr>
          <w:sz w:val="24"/>
          <w:szCs w:val="24"/>
        </w:rPr>
        <w:t>d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</w:t>
      </w:r>
      <w:r w:rsidR="005F2C2B">
        <w:rPr>
          <w:spacing w:val="38"/>
          <w:sz w:val="24"/>
          <w:szCs w:val="24"/>
        </w:rPr>
        <w:t xml:space="preserve"> </w:t>
      </w:r>
      <w:proofErr w:type="spellStart"/>
      <w:r w:rsidR="005F2C2B">
        <w:rPr>
          <w:spacing w:val="-3"/>
          <w:sz w:val="24"/>
          <w:szCs w:val="24"/>
        </w:rPr>
        <w:t>I</w:t>
      </w:r>
      <w:r w:rsidR="005F2C2B">
        <w:rPr>
          <w:sz w:val="24"/>
          <w:szCs w:val="24"/>
        </w:rPr>
        <w:t>l</w:t>
      </w:r>
      <w:r w:rsidR="005F2C2B">
        <w:rPr>
          <w:spacing w:val="1"/>
          <w:sz w:val="24"/>
          <w:szCs w:val="24"/>
        </w:rPr>
        <w:t>m</w:t>
      </w:r>
      <w:r w:rsidR="005F2C2B">
        <w:rPr>
          <w:sz w:val="24"/>
          <w:szCs w:val="24"/>
        </w:rPr>
        <w:t>u</w:t>
      </w:r>
      <w:proofErr w:type="spellEnd"/>
      <w:r>
        <w:rPr>
          <w:sz w:val="24"/>
          <w:szCs w:val="24"/>
          <w:lang w:val="id-ID"/>
        </w:rPr>
        <w:t xml:space="preserve"> </w:t>
      </w:r>
      <w:r w:rsidR="005F2C2B">
        <w:rPr>
          <w:spacing w:val="1"/>
          <w:sz w:val="24"/>
          <w:szCs w:val="24"/>
        </w:rPr>
        <w:t>P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ndid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n, Univ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rsitas</w:t>
      </w:r>
      <w:r>
        <w:rPr>
          <w:sz w:val="24"/>
          <w:szCs w:val="24"/>
          <w:lang w:val="id-ID"/>
        </w:rPr>
        <w:t xml:space="preserve"> Jambi</w:t>
      </w:r>
      <w:r w:rsidR="005F2C2B">
        <w:rPr>
          <w:sz w:val="24"/>
          <w:szCs w:val="24"/>
        </w:rPr>
        <w:t>)</w:t>
      </w:r>
    </w:p>
    <w:p w14:paraId="42137712" w14:textId="06C0B2E0" w:rsidR="00807FBF" w:rsidRDefault="006A7FD8" w:rsidP="00F62FCA">
      <w:pPr>
        <w:spacing w:before="21" w:line="248" w:lineRule="auto"/>
        <w:ind w:left="117" w:right="84" w:hanging="10"/>
        <w:jc w:val="both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Misbah, M.Pd .,</w:t>
      </w:r>
      <w:r w:rsidR="005F2C2B">
        <w:rPr>
          <w:b/>
          <w:spacing w:val="12"/>
          <w:sz w:val="24"/>
          <w:szCs w:val="24"/>
        </w:rPr>
        <w:t xml:space="preserve"> </w:t>
      </w:r>
      <w:r w:rsidR="005F2C2B">
        <w:rPr>
          <w:b/>
          <w:spacing w:val="3"/>
          <w:sz w:val="24"/>
          <w:szCs w:val="24"/>
        </w:rPr>
        <w:t>(</w:t>
      </w:r>
      <w:r w:rsidR="005F2C2B">
        <w:rPr>
          <w:spacing w:val="1"/>
          <w:sz w:val="24"/>
          <w:szCs w:val="24"/>
        </w:rPr>
        <w:t>P</w:t>
      </w:r>
      <w:r w:rsidR="005F2C2B">
        <w:rPr>
          <w:sz w:val="24"/>
          <w:szCs w:val="24"/>
        </w:rPr>
        <w:t>rog</w:t>
      </w:r>
      <w:r w:rsidR="005F2C2B">
        <w:rPr>
          <w:spacing w:val="-1"/>
          <w:sz w:val="24"/>
          <w:szCs w:val="24"/>
        </w:rPr>
        <w:t>ra</w:t>
      </w:r>
      <w:r w:rsidR="005F2C2B">
        <w:rPr>
          <w:sz w:val="24"/>
          <w:szCs w:val="24"/>
        </w:rPr>
        <w:t>m</w:t>
      </w:r>
      <w:r w:rsidR="005F2C2B">
        <w:rPr>
          <w:spacing w:val="12"/>
          <w:sz w:val="24"/>
          <w:szCs w:val="24"/>
        </w:rPr>
        <w:t xml:space="preserve"> </w:t>
      </w:r>
      <w:r w:rsidR="005F2C2B">
        <w:rPr>
          <w:spacing w:val="1"/>
          <w:sz w:val="24"/>
          <w:szCs w:val="24"/>
        </w:rPr>
        <w:t>S</w:t>
      </w:r>
      <w:r w:rsidR="005F2C2B">
        <w:rPr>
          <w:sz w:val="24"/>
          <w:szCs w:val="24"/>
        </w:rPr>
        <w:t>tudi</w:t>
      </w:r>
      <w:r w:rsidR="005F2C2B">
        <w:rPr>
          <w:spacing w:val="8"/>
          <w:sz w:val="24"/>
          <w:szCs w:val="24"/>
        </w:rPr>
        <w:t xml:space="preserve"> </w:t>
      </w:r>
      <w:r w:rsidR="005F2C2B">
        <w:rPr>
          <w:spacing w:val="1"/>
          <w:sz w:val="24"/>
          <w:szCs w:val="24"/>
        </w:rPr>
        <w:t>P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ndid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</w:t>
      </w:r>
      <w:r w:rsidR="005F2C2B">
        <w:rPr>
          <w:spacing w:val="12"/>
          <w:sz w:val="24"/>
          <w:szCs w:val="24"/>
        </w:rPr>
        <w:t xml:space="preserve"> </w:t>
      </w:r>
      <w:r w:rsidR="005F2C2B">
        <w:rPr>
          <w:spacing w:val="-1"/>
          <w:sz w:val="24"/>
          <w:szCs w:val="24"/>
        </w:rPr>
        <w:t>F</w:t>
      </w:r>
      <w:r w:rsidR="005F2C2B">
        <w:rPr>
          <w:sz w:val="24"/>
          <w:szCs w:val="24"/>
        </w:rPr>
        <w:t>is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,</w:t>
      </w:r>
      <w:r w:rsidR="005F2C2B">
        <w:rPr>
          <w:spacing w:val="12"/>
          <w:sz w:val="24"/>
          <w:szCs w:val="24"/>
        </w:rPr>
        <w:t xml:space="preserve"> </w:t>
      </w:r>
      <w:proofErr w:type="spellStart"/>
      <w:r w:rsidR="005F2C2B">
        <w:rPr>
          <w:spacing w:val="-1"/>
          <w:sz w:val="24"/>
          <w:szCs w:val="24"/>
        </w:rPr>
        <w:t>Fa</w:t>
      </w:r>
      <w:r w:rsidR="005F2C2B">
        <w:rPr>
          <w:sz w:val="24"/>
          <w:szCs w:val="24"/>
        </w:rPr>
        <w:t>kul</w:t>
      </w:r>
      <w:r w:rsidR="005F2C2B">
        <w:rPr>
          <w:spacing w:val="1"/>
          <w:sz w:val="24"/>
          <w:szCs w:val="24"/>
        </w:rPr>
        <w:t>t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s</w:t>
      </w:r>
      <w:proofErr w:type="spellEnd"/>
      <w:r w:rsidR="005F2C2B">
        <w:rPr>
          <w:spacing w:val="12"/>
          <w:sz w:val="24"/>
          <w:szCs w:val="24"/>
        </w:rPr>
        <w:t xml:space="preserve"> </w:t>
      </w:r>
      <w:proofErr w:type="spellStart"/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guru</w:t>
      </w:r>
      <w:r w:rsidR="005F2C2B">
        <w:rPr>
          <w:spacing w:val="-2"/>
          <w:sz w:val="24"/>
          <w:szCs w:val="24"/>
        </w:rPr>
        <w:t>a</w:t>
      </w:r>
      <w:r w:rsidR="005F2C2B">
        <w:rPr>
          <w:sz w:val="24"/>
          <w:szCs w:val="24"/>
        </w:rPr>
        <w:t>n</w:t>
      </w:r>
      <w:proofErr w:type="spellEnd"/>
      <w:r w:rsidR="005F2C2B">
        <w:rPr>
          <w:sz w:val="24"/>
          <w:szCs w:val="24"/>
        </w:rPr>
        <w:t xml:space="preserve"> d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</w:t>
      </w:r>
      <w:r w:rsidR="005F2C2B">
        <w:rPr>
          <w:spacing w:val="2"/>
          <w:sz w:val="24"/>
          <w:szCs w:val="24"/>
        </w:rPr>
        <w:t xml:space="preserve"> </w:t>
      </w:r>
      <w:proofErr w:type="spellStart"/>
      <w:r w:rsidR="005F2C2B">
        <w:rPr>
          <w:spacing w:val="-3"/>
          <w:sz w:val="24"/>
          <w:szCs w:val="24"/>
        </w:rPr>
        <w:t>I</w:t>
      </w:r>
      <w:r w:rsidR="005F2C2B">
        <w:rPr>
          <w:sz w:val="24"/>
          <w:szCs w:val="24"/>
        </w:rPr>
        <w:t>l</w:t>
      </w:r>
      <w:r w:rsidR="005F2C2B">
        <w:rPr>
          <w:spacing w:val="1"/>
          <w:sz w:val="24"/>
          <w:szCs w:val="24"/>
        </w:rPr>
        <w:t>m</w:t>
      </w:r>
      <w:r w:rsidR="005F2C2B">
        <w:rPr>
          <w:sz w:val="24"/>
          <w:szCs w:val="24"/>
        </w:rPr>
        <w:t>u</w:t>
      </w:r>
      <w:proofErr w:type="spellEnd"/>
      <w:r w:rsidR="005F2C2B">
        <w:rPr>
          <w:sz w:val="24"/>
          <w:szCs w:val="24"/>
        </w:rPr>
        <w:t xml:space="preserve"> </w:t>
      </w:r>
      <w:r w:rsidR="005F2C2B">
        <w:rPr>
          <w:spacing w:val="1"/>
          <w:sz w:val="24"/>
          <w:szCs w:val="24"/>
        </w:rPr>
        <w:t>P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ndid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n, Univ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rsitas</w:t>
      </w:r>
      <w:r>
        <w:rPr>
          <w:sz w:val="24"/>
          <w:szCs w:val="24"/>
          <w:lang w:val="id-ID"/>
        </w:rPr>
        <w:t xml:space="preserve"> Lambung Mangkurat</w:t>
      </w:r>
      <w:r w:rsidR="005F2C2B">
        <w:rPr>
          <w:sz w:val="24"/>
          <w:szCs w:val="24"/>
        </w:rPr>
        <w:t>)</w:t>
      </w:r>
    </w:p>
    <w:p w14:paraId="7FCBC966" w14:textId="6DB3607E" w:rsidR="00807FBF" w:rsidRDefault="006A7FD8" w:rsidP="00F62FCA">
      <w:pPr>
        <w:spacing w:before="10"/>
        <w:ind w:left="108"/>
        <w:jc w:val="both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Nurul Fi</w:t>
      </w:r>
      <w:r w:rsidR="00D678DA">
        <w:rPr>
          <w:b/>
          <w:sz w:val="24"/>
          <w:szCs w:val="24"/>
          <w:lang w:val="id-ID"/>
        </w:rPr>
        <w:t>truyah Sulaeman</w:t>
      </w:r>
      <w:r w:rsidR="005F2C2B">
        <w:rPr>
          <w:b/>
          <w:sz w:val="24"/>
          <w:szCs w:val="24"/>
        </w:rPr>
        <w:t xml:space="preserve">, </w:t>
      </w:r>
      <w:r w:rsidR="00D678DA">
        <w:rPr>
          <w:b/>
          <w:sz w:val="24"/>
          <w:szCs w:val="24"/>
          <w:lang w:val="id-ID"/>
        </w:rPr>
        <w:t>Ph.D,</w:t>
      </w:r>
      <w:r w:rsidR="005F2C2B">
        <w:rPr>
          <w:b/>
          <w:spacing w:val="3"/>
          <w:sz w:val="24"/>
          <w:szCs w:val="24"/>
        </w:rPr>
        <w:t xml:space="preserve"> </w:t>
      </w:r>
      <w:r w:rsidR="005F2C2B">
        <w:rPr>
          <w:spacing w:val="-1"/>
          <w:sz w:val="24"/>
          <w:szCs w:val="24"/>
        </w:rPr>
        <w:t>(</w:t>
      </w:r>
      <w:r w:rsidR="005F2C2B">
        <w:rPr>
          <w:spacing w:val="1"/>
          <w:sz w:val="24"/>
          <w:szCs w:val="24"/>
        </w:rPr>
        <w:t>P</w:t>
      </w:r>
      <w:r w:rsidR="005F2C2B">
        <w:rPr>
          <w:sz w:val="24"/>
          <w:szCs w:val="24"/>
        </w:rPr>
        <w:t>rog</w:t>
      </w:r>
      <w:r w:rsidR="005F2C2B">
        <w:rPr>
          <w:spacing w:val="-1"/>
          <w:sz w:val="24"/>
          <w:szCs w:val="24"/>
        </w:rPr>
        <w:t>ra</w:t>
      </w:r>
      <w:r w:rsidR="005F2C2B">
        <w:rPr>
          <w:sz w:val="24"/>
          <w:szCs w:val="24"/>
        </w:rPr>
        <w:t xml:space="preserve">m </w:t>
      </w:r>
      <w:r w:rsidR="005F2C2B">
        <w:rPr>
          <w:spacing w:val="1"/>
          <w:sz w:val="24"/>
          <w:szCs w:val="24"/>
        </w:rPr>
        <w:t>S</w:t>
      </w:r>
      <w:r w:rsidR="005F2C2B">
        <w:rPr>
          <w:sz w:val="24"/>
          <w:szCs w:val="24"/>
        </w:rPr>
        <w:t>t</w:t>
      </w:r>
      <w:r w:rsidR="005F2C2B">
        <w:rPr>
          <w:spacing w:val="-2"/>
          <w:sz w:val="24"/>
          <w:szCs w:val="24"/>
        </w:rPr>
        <w:t>u</w:t>
      </w:r>
      <w:r w:rsidR="005F2C2B">
        <w:rPr>
          <w:sz w:val="24"/>
          <w:szCs w:val="24"/>
        </w:rPr>
        <w:t xml:space="preserve">di </w:t>
      </w:r>
      <w:r w:rsidR="005F2C2B">
        <w:rPr>
          <w:spacing w:val="1"/>
          <w:sz w:val="24"/>
          <w:szCs w:val="24"/>
        </w:rPr>
        <w:t>P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ndid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 xml:space="preserve">n </w:t>
      </w:r>
      <w:r w:rsidR="005F2C2B">
        <w:rPr>
          <w:spacing w:val="-1"/>
          <w:sz w:val="24"/>
          <w:szCs w:val="24"/>
        </w:rPr>
        <w:t>F</w:t>
      </w:r>
      <w:r w:rsidR="005F2C2B">
        <w:rPr>
          <w:sz w:val="24"/>
          <w:szCs w:val="24"/>
        </w:rPr>
        <w:t>is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 xml:space="preserve">, </w:t>
      </w:r>
      <w:proofErr w:type="spellStart"/>
      <w:r w:rsidR="005F2C2B">
        <w:rPr>
          <w:spacing w:val="-1"/>
          <w:sz w:val="24"/>
          <w:szCs w:val="24"/>
        </w:rPr>
        <w:t>Fa</w:t>
      </w:r>
      <w:r w:rsidR="005F2C2B">
        <w:rPr>
          <w:spacing w:val="2"/>
          <w:sz w:val="24"/>
          <w:szCs w:val="24"/>
        </w:rPr>
        <w:t>k</w:t>
      </w:r>
      <w:r w:rsidR="005F2C2B">
        <w:rPr>
          <w:sz w:val="24"/>
          <w:szCs w:val="24"/>
        </w:rPr>
        <w:t>ul</w:t>
      </w:r>
      <w:r w:rsidR="005F2C2B">
        <w:rPr>
          <w:spacing w:val="1"/>
          <w:sz w:val="24"/>
          <w:szCs w:val="24"/>
        </w:rPr>
        <w:t>t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s</w:t>
      </w:r>
      <w:proofErr w:type="spellEnd"/>
    </w:p>
    <w:p w14:paraId="47FA426B" w14:textId="26B41716" w:rsidR="00807FBF" w:rsidRDefault="005F2C2B" w:rsidP="00F62FCA">
      <w:pPr>
        <w:spacing w:before="21"/>
        <w:ind w:left="1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rsitas </w:t>
      </w:r>
      <w:proofErr w:type="spellStart"/>
      <w:r w:rsidR="00D678DA">
        <w:rPr>
          <w:sz w:val="24"/>
          <w:szCs w:val="24"/>
        </w:rPr>
        <w:t>Mul</w:t>
      </w:r>
      <w:r w:rsidR="00D678DA">
        <w:rPr>
          <w:spacing w:val="2"/>
          <w:sz w:val="24"/>
          <w:szCs w:val="24"/>
        </w:rPr>
        <w:t>a</w:t>
      </w:r>
      <w:r w:rsidR="00D678DA">
        <w:rPr>
          <w:sz w:val="24"/>
          <w:szCs w:val="24"/>
        </w:rPr>
        <w:t>w</w:t>
      </w:r>
      <w:r w:rsidR="00D678DA">
        <w:rPr>
          <w:spacing w:val="-1"/>
          <w:sz w:val="24"/>
          <w:szCs w:val="24"/>
        </w:rPr>
        <w:t>a</w:t>
      </w:r>
      <w:r w:rsidR="00D678DA">
        <w:rPr>
          <w:sz w:val="24"/>
          <w:szCs w:val="24"/>
        </w:rPr>
        <w:t>rm</w:t>
      </w:r>
      <w:r w:rsidR="00D678DA">
        <w:rPr>
          <w:spacing w:val="-1"/>
          <w:sz w:val="24"/>
          <w:szCs w:val="24"/>
        </w:rPr>
        <w:t>a</w:t>
      </w:r>
      <w:r w:rsidR="00D678DA"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)</w:t>
      </w:r>
    </w:p>
    <w:p w14:paraId="42EE3DD7" w14:textId="569B7F2E" w:rsidR="00807FBF" w:rsidRDefault="00D678DA" w:rsidP="00F62FCA">
      <w:pPr>
        <w:spacing w:before="19"/>
        <w:ind w:left="108"/>
        <w:jc w:val="both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 xml:space="preserve">Nur Kadarisman ,M.si ., </w:t>
      </w:r>
      <w:r w:rsidR="005F2C2B">
        <w:rPr>
          <w:sz w:val="24"/>
          <w:szCs w:val="24"/>
        </w:rPr>
        <w:t>(Prog</w:t>
      </w:r>
      <w:r w:rsidR="005F2C2B">
        <w:rPr>
          <w:spacing w:val="-1"/>
          <w:sz w:val="24"/>
          <w:szCs w:val="24"/>
        </w:rPr>
        <w:t>ra</w:t>
      </w:r>
      <w:r w:rsidR="005F2C2B">
        <w:rPr>
          <w:sz w:val="24"/>
          <w:szCs w:val="24"/>
        </w:rPr>
        <w:t xml:space="preserve">m </w:t>
      </w:r>
      <w:r w:rsidR="005F2C2B">
        <w:rPr>
          <w:spacing w:val="1"/>
          <w:sz w:val="24"/>
          <w:szCs w:val="24"/>
        </w:rPr>
        <w:t>S</w:t>
      </w:r>
      <w:r w:rsidR="005F2C2B">
        <w:rPr>
          <w:sz w:val="24"/>
          <w:szCs w:val="24"/>
        </w:rPr>
        <w:t>tudi</w:t>
      </w:r>
      <w:r w:rsidR="005F2C2B">
        <w:rPr>
          <w:spacing w:val="1"/>
          <w:sz w:val="24"/>
          <w:szCs w:val="24"/>
        </w:rPr>
        <w:t xml:space="preserve"> P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ndid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 xml:space="preserve">n </w:t>
      </w:r>
      <w:r w:rsidR="005F2C2B">
        <w:rPr>
          <w:spacing w:val="-1"/>
          <w:sz w:val="24"/>
          <w:szCs w:val="24"/>
        </w:rPr>
        <w:t>F</w:t>
      </w:r>
      <w:r w:rsidR="005F2C2B">
        <w:rPr>
          <w:sz w:val="24"/>
          <w:szCs w:val="24"/>
        </w:rPr>
        <w:t>is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 xml:space="preserve">, </w:t>
      </w:r>
      <w:proofErr w:type="spellStart"/>
      <w:r w:rsidR="005F2C2B">
        <w:rPr>
          <w:spacing w:val="-1"/>
          <w:sz w:val="24"/>
          <w:szCs w:val="24"/>
        </w:rPr>
        <w:t>F</w:t>
      </w:r>
      <w:r w:rsidR="005F2C2B">
        <w:rPr>
          <w:spacing w:val="1"/>
          <w:sz w:val="24"/>
          <w:szCs w:val="24"/>
        </w:rPr>
        <w:t>a</w:t>
      </w:r>
      <w:r w:rsidR="005F2C2B">
        <w:rPr>
          <w:sz w:val="24"/>
          <w:szCs w:val="24"/>
        </w:rPr>
        <w:t>kul</w:t>
      </w:r>
      <w:r w:rsidR="005F2C2B">
        <w:rPr>
          <w:spacing w:val="1"/>
          <w:sz w:val="24"/>
          <w:szCs w:val="24"/>
        </w:rPr>
        <w:t>t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s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guru</w:t>
      </w:r>
      <w:r w:rsidR="005F2C2B">
        <w:rPr>
          <w:spacing w:val="-2"/>
          <w:sz w:val="24"/>
          <w:szCs w:val="24"/>
        </w:rPr>
        <w:t>a</w:t>
      </w:r>
      <w:r w:rsidR="005F2C2B">
        <w:rPr>
          <w:sz w:val="24"/>
          <w:szCs w:val="24"/>
        </w:rPr>
        <w:t>n</w:t>
      </w:r>
      <w:proofErr w:type="spellEnd"/>
      <w:r w:rsidR="005F2C2B">
        <w:rPr>
          <w:sz w:val="24"/>
          <w:szCs w:val="24"/>
        </w:rPr>
        <w:t xml:space="preserve"> </w:t>
      </w:r>
      <w:r w:rsidR="005F2C2B">
        <w:rPr>
          <w:spacing w:val="2"/>
          <w:sz w:val="24"/>
          <w:szCs w:val="24"/>
        </w:rPr>
        <w:t>d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</w:t>
      </w:r>
      <w:r w:rsidR="005F2C2B">
        <w:rPr>
          <w:spacing w:val="2"/>
          <w:sz w:val="24"/>
          <w:szCs w:val="24"/>
        </w:rPr>
        <w:t xml:space="preserve"> </w:t>
      </w:r>
      <w:proofErr w:type="spellStart"/>
      <w:r w:rsidR="005F2C2B">
        <w:rPr>
          <w:spacing w:val="-3"/>
          <w:sz w:val="24"/>
          <w:szCs w:val="24"/>
        </w:rPr>
        <w:t>I</w:t>
      </w:r>
      <w:r w:rsidR="005F2C2B">
        <w:rPr>
          <w:sz w:val="24"/>
          <w:szCs w:val="24"/>
        </w:rPr>
        <w:t>l</w:t>
      </w:r>
      <w:r w:rsidR="005F2C2B">
        <w:rPr>
          <w:spacing w:val="1"/>
          <w:sz w:val="24"/>
          <w:szCs w:val="24"/>
        </w:rPr>
        <w:t>m</w:t>
      </w:r>
      <w:r w:rsidR="005F2C2B">
        <w:rPr>
          <w:sz w:val="24"/>
          <w:szCs w:val="24"/>
        </w:rPr>
        <w:t>u</w:t>
      </w:r>
      <w:proofErr w:type="spellEnd"/>
      <w:r w:rsidR="005F2C2B">
        <w:rPr>
          <w:sz w:val="24"/>
          <w:szCs w:val="24"/>
        </w:rPr>
        <w:t xml:space="preserve"> </w:t>
      </w:r>
      <w:r w:rsidR="005F2C2B">
        <w:rPr>
          <w:spacing w:val="1"/>
          <w:sz w:val="24"/>
          <w:szCs w:val="24"/>
        </w:rPr>
        <w:t>P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>n</w:t>
      </w:r>
      <w:r w:rsidR="005F2C2B">
        <w:rPr>
          <w:spacing w:val="2"/>
          <w:sz w:val="24"/>
          <w:szCs w:val="24"/>
        </w:rPr>
        <w:t>d</w:t>
      </w:r>
      <w:r w:rsidR="005F2C2B">
        <w:rPr>
          <w:sz w:val="24"/>
          <w:szCs w:val="24"/>
        </w:rPr>
        <w:t>id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n, Univ</w:t>
      </w:r>
      <w:r w:rsidR="005F2C2B">
        <w:rPr>
          <w:spacing w:val="-1"/>
          <w:sz w:val="24"/>
          <w:szCs w:val="24"/>
        </w:rPr>
        <w:t>e</w:t>
      </w:r>
      <w:r w:rsidR="005F2C2B">
        <w:rPr>
          <w:sz w:val="24"/>
          <w:szCs w:val="24"/>
        </w:rPr>
        <w:t xml:space="preserve">rsitas </w:t>
      </w:r>
      <w:r>
        <w:rPr>
          <w:sz w:val="24"/>
          <w:szCs w:val="24"/>
          <w:lang w:val="id-ID"/>
        </w:rPr>
        <w:t>Negri Yogyakarta</w:t>
      </w:r>
      <w:r w:rsidR="005F2C2B">
        <w:rPr>
          <w:sz w:val="24"/>
          <w:szCs w:val="24"/>
        </w:rPr>
        <w:t>)</w:t>
      </w:r>
    </w:p>
    <w:p w14:paraId="1E72247C" w14:textId="402E34FF" w:rsidR="00807FBF" w:rsidRDefault="00D678DA" w:rsidP="00F62FCA">
      <w:pPr>
        <w:spacing w:before="19"/>
        <w:ind w:left="108"/>
        <w:jc w:val="both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Prof . Dede Djuhana , Ph.D ,</w:t>
      </w:r>
      <w:r w:rsidR="005F2C2B">
        <w:rPr>
          <w:b/>
          <w:spacing w:val="24"/>
          <w:sz w:val="24"/>
          <w:szCs w:val="24"/>
        </w:rPr>
        <w:t xml:space="preserve"> </w:t>
      </w:r>
      <w:r w:rsidR="005F2C2B">
        <w:rPr>
          <w:sz w:val="24"/>
          <w:szCs w:val="24"/>
        </w:rPr>
        <w:t>(Prog</w:t>
      </w:r>
      <w:r w:rsidR="005F2C2B">
        <w:rPr>
          <w:spacing w:val="-1"/>
          <w:sz w:val="24"/>
          <w:szCs w:val="24"/>
        </w:rPr>
        <w:t>ra</w:t>
      </w:r>
      <w:r w:rsidR="005F2C2B">
        <w:rPr>
          <w:sz w:val="24"/>
          <w:szCs w:val="24"/>
        </w:rPr>
        <w:t>m</w:t>
      </w:r>
      <w:r w:rsidR="00F62FCA">
        <w:rPr>
          <w:spacing w:val="21"/>
          <w:sz w:val="24"/>
          <w:szCs w:val="24"/>
          <w:lang w:val="id-ID"/>
        </w:rPr>
        <w:t xml:space="preserve"> </w:t>
      </w:r>
      <w:r w:rsidR="005F2C2B">
        <w:rPr>
          <w:spacing w:val="-1"/>
          <w:sz w:val="24"/>
          <w:szCs w:val="24"/>
        </w:rPr>
        <w:t>F</w:t>
      </w:r>
      <w:r w:rsidR="005F2C2B">
        <w:rPr>
          <w:sz w:val="24"/>
          <w:szCs w:val="24"/>
        </w:rPr>
        <w:t>is</w:t>
      </w:r>
      <w:r w:rsidR="005F2C2B">
        <w:rPr>
          <w:spacing w:val="1"/>
          <w:sz w:val="24"/>
          <w:szCs w:val="24"/>
        </w:rPr>
        <w:t>i</w:t>
      </w:r>
      <w:r w:rsidR="005F2C2B">
        <w:rPr>
          <w:sz w:val="24"/>
          <w:szCs w:val="24"/>
        </w:rPr>
        <w:t>k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,</w:t>
      </w:r>
      <w:r w:rsidR="005F2C2B">
        <w:rPr>
          <w:spacing w:val="21"/>
          <w:sz w:val="24"/>
          <w:szCs w:val="24"/>
        </w:rPr>
        <w:t xml:space="preserve"> </w:t>
      </w:r>
      <w:proofErr w:type="spellStart"/>
      <w:r w:rsidR="005F2C2B">
        <w:rPr>
          <w:spacing w:val="-1"/>
          <w:sz w:val="24"/>
          <w:szCs w:val="24"/>
        </w:rPr>
        <w:t>Fa</w:t>
      </w:r>
      <w:r w:rsidR="005F2C2B">
        <w:rPr>
          <w:sz w:val="24"/>
          <w:szCs w:val="24"/>
        </w:rPr>
        <w:t>kul</w:t>
      </w:r>
      <w:r w:rsidR="005F2C2B">
        <w:rPr>
          <w:spacing w:val="1"/>
          <w:sz w:val="24"/>
          <w:szCs w:val="24"/>
        </w:rPr>
        <w:t>t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>s</w:t>
      </w:r>
      <w:proofErr w:type="spellEnd"/>
      <w:r w:rsidR="00F62FCA">
        <w:rPr>
          <w:sz w:val="24"/>
          <w:szCs w:val="24"/>
          <w:lang w:val="id-ID"/>
        </w:rPr>
        <w:t xml:space="preserve"> MIPA </w:t>
      </w:r>
      <w:r w:rsidR="005F2C2B">
        <w:rPr>
          <w:sz w:val="24"/>
          <w:szCs w:val="24"/>
        </w:rPr>
        <w:t>, Univ</w:t>
      </w:r>
      <w:r w:rsidR="005F2C2B">
        <w:rPr>
          <w:spacing w:val="1"/>
          <w:sz w:val="24"/>
          <w:szCs w:val="24"/>
        </w:rPr>
        <w:t>er</w:t>
      </w:r>
      <w:r w:rsidR="005F2C2B">
        <w:rPr>
          <w:sz w:val="24"/>
          <w:szCs w:val="24"/>
        </w:rPr>
        <w:t>si</w:t>
      </w:r>
      <w:r w:rsidR="005F2C2B">
        <w:rPr>
          <w:spacing w:val="1"/>
          <w:sz w:val="24"/>
          <w:szCs w:val="24"/>
        </w:rPr>
        <w:t>t</w:t>
      </w:r>
      <w:r w:rsidR="005F2C2B">
        <w:rPr>
          <w:spacing w:val="-1"/>
          <w:sz w:val="24"/>
          <w:szCs w:val="24"/>
        </w:rPr>
        <w:t>a</w:t>
      </w:r>
      <w:r w:rsidR="005F2C2B">
        <w:rPr>
          <w:sz w:val="24"/>
          <w:szCs w:val="24"/>
        </w:rPr>
        <w:t xml:space="preserve">s </w:t>
      </w:r>
      <w:r w:rsidR="00F62FCA">
        <w:rPr>
          <w:sz w:val="24"/>
          <w:szCs w:val="24"/>
          <w:lang w:val="id-ID"/>
        </w:rPr>
        <w:t>Indonesia</w:t>
      </w:r>
      <w:r w:rsidR="005F2C2B">
        <w:rPr>
          <w:sz w:val="24"/>
          <w:szCs w:val="24"/>
        </w:rPr>
        <w:t>)</w:t>
      </w:r>
    </w:p>
    <w:p w14:paraId="5A8662B8" w14:textId="41DD8F57" w:rsidR="00F62FCA" w:rsidRDefault="00F62FCA" w:rsidP="00F62FCA">
      <w:pPr>
        <w:spacing w:before="19" w:line="256" w:lineRule="auto"/>
        <w:ind w:left="108" w:right="97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Dr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id-ID"/>
        </w:rPr>
        <w:t xml:space="preserve"> Rif’ati Dina </w:t>
      </w:r>
      <w:proofErr w:type="gramStart"/>
      <w:r>
        <w:rPr>
          <w:b/>
          <w:sz w:val="24"/>
          <w:szCs w:val="24"/>
          <w:lang w:val="id-ID"/>
        </w:rPr>
        <w:t xml:space="preserve">H 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  <w:lang w:val="id-ID"/>
        </w:rPr>
        <w:t>M</w:t>
      </w:r>
      <w:proofErr w:type="gramEnd"/>
      <w:r>
        <w:rPr>
          <w:b/>
          <w:sz w:val="24"/>
          <w:szCs w:val="24"/>
          <w:lang w:val="id-ID"/>
        </w:rPr>
        <w:t>.Si .,</w:t>
      </w:r>
      <w:r>
        <w:rPr>
          <w:sz w:val="24"/>
          <w:szCs w:val="24"/>
        </w:rPr>
        <w:t>(Prog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z w:val="24"/>
          <w:szCs w:val="24"/>
          <w:lang w:val="id-ID"/>
        </w:rPr>
        <w:t xml:space="preserve"> Pendidikan Fisika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r>
        <w:rPr>
          <w:sz w:val="24"/>
          <w:szCs w:val="24"/>
          <w:lang w:val="id-ID"/>
        </w:rPr>
        <w:t xml:space="preserve"> Jember</w:t>
      </w:r>
      <w:r>
        <w:rPr>
          <w:sz w:val="24"/>
          <w:szCs w:val="24"/>
        </w:rPr>
        <w:t xml:space="preserve"> )</w:t>
      </w:r>
    </w:p>
    <w:p w14:paraId="47B3DF32" w14:textId="77777777" w:rsidR="00F62FCA" w:rsidRPr="00F62FCA" w:rsidRDefault="00F62FCA" w:rsidP="00F62FCA">
      <w:pPr>
        <w:spacing w:before="19"/>
        <w:ind w:left="108"/>
        <w:jc w:val="both"/>
        <w:rPr>
          <w:sz w:val="24"/>
          <w:szCs w:val="24"/>
          <w:lang w:val="id-ID"/>
        </w:rPr>
      </w:pPr>
    </w:p>
    <w:p w14:paraId="1BEE6C43" w14:textId="77777777" w:rsidR="00807FBF" w:rsidRDefault="00807FBF" w:rsidP="00F62FCA">
      <w:pPr>
        <w:spacing w:before="7" w:line="160" w:lineRule="exact"/>
        <w:jc w:val="both"/>
        <w:rPr>
          <w:sz w:val="17"/>
          <w:szCs w:val="17"/>
        </w:rPr>
      </w:pPr>
    </w:p>
    <w:p w14:paraId="24BBF732" w14:textId="77777777" w:rsidR="00807FBF" w:rsidRDefault="00807FBF" w:rsidP="00F62FCA">
      <w:pPr>
        <w:spacing w:line="200" w:lineRule="exact"/>
        <w:jc w:val="both"/>
      </w:pPr>
    </w:p>
    <w:p w14:paraId="5A06FD1F" w14:textId="77777777" w:rsidR="00807FBF" w:rsidRDefault="005F2C2B">
      <w:pPr>
        <w:ind w:left="108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  <w:u w:val="thick" w:color="000000"/>
        </w:rPr>
        <w:t>S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k</w:t>
      </w:r>
      <w:r>
        <w:rPr>
          <w:b/>
          <w:spacing w:val="-1"/>
          <w:sz w:val="24"/>
          <w:szCs w:val="24"/>
          <w:u w:val="thick" w:color="000000"/>
        </w:rPr>
        <w:t>re</w:t>
      </w:r>
      <w:r>
        <w:rPr>
          <w:b/>
          <w:sz w:val="24"/>
          <w:szCs w:val="24"/>
          <w:u w:val="thick" w:color="000000"/>
        </w:rPr>
        <w:t>ta</w:t>
      </w:r>
      <w:r>
        <w:rPr>
          <w:b/>
          <w:spacing w:val="-2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is</w:t>
      </w:r>
      <w:proofErr w:type="spellEnd"/>
      <w:r>
        <w:rPr>
          <w:b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z w:val="24"/>
          <w:szCs w:val="24"/>
          <w:u w:val="thick" w:color="000000"/>
        </w:rPr>
        <w:t>an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z w:val="24"/>
          <w:szCs w:val="24"/>
          <w:u w:val="thick" w:color="000000"/>
        </w:rPr>
        <w:t>Ad</w:t>
      </w:r>
      <w:r>
        <w:rPr>
          <w:b/>
          <w:spacing w:val="2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-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-2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2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asi</w:t>
      </w:r>
      <w:proofErr w:type="spellEnd"/>
    </w:p>
    <w:p w14:paraId="592984CC" w14:textId="77777777" w:rsidR="00807FBF" w:rsidRDefault="00807FBF">
      <w:pPr>
        <w:spacing w:before="9" w:line="120" w:lineRule="exact"/>
        <w:rPr>
          <w:sz w:val="13"/>
          <w:szCs w:val="13"/>
        </w:rPr>
      </w:pPr>
    </w:p>
    <w:p w14:paraId="28D86D96" w14:textId="77777777" w:rsidR="00807FBF" w:rsidRDefault="005F2C2B">
      <w:pPr>
        <w:ind w:left="10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Lai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atul</w:t>
      </w:r>
      <w:proofErr w:type="spellEnd"/>
      <w:r>
        <w:rPr>
          <w:b/>
          <w:spacing w:val="-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Nurai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.Pd</w:t>
      </w:r>
      <w:proofErr w:type="spellEnd"/>
      <w:proofErr w:type="gramEnd"/>
      <w:r>
        <w:rPr>
          <w:b/>
          <w:sz w:val="24"/>
          <w:szCs w:val="24"/>
        </w:rPr>
        <w:t>,</w:t>
      </w:r>
      <w:r>
        <w:rPr>
          <w:b/>
          <w:spacing w:val="-14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.Pd</w:t>
      </w:r>
      <w:proofErr w:type="spellEnd"/>
      <w:r>
        <w:rPr>
          <w:b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11F0E76A" w14:textId="77777777" w:rsidR="00807FBF" w:rsidRDefault="005F2C2B">
      <w:pPr>
        <w:spacing w:before="9"/>
        <w:ind w:left="117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Jemb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r)</w:t>
      </w:r>
    </w:p>
    <w:p w14:paraId="61EA91C4" w14:textId="77777777" w:rsidR="00807FBF" w:rsidRDefault="005F2C2B">
      <w:pPr>
        <w:spacing w:before="19" w:line="250" w:lineRule="auto"/>
        <w:ind w:left="117" w:right="76" w:hanging="10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dh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yu </w:t>
      </w:r>
      <w:r>
        <w:rPr>
          <w:b/>
          <w:spacing w:val="1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Anggra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ni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., </w:t>
      </w:r>
      <w:r>
        <w:rPr>
          <w:b/>
          <w:spacing w:val="1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. </w:t>
      </w:r>
      <w:r>
        <w:rPr>
          <w:b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dikan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</w:p>
    <w:p w14:paraId="7EE6F83F" w14:textId="77777777" w:rsidR="00807FBF" w:rsidRDefault="00807FBF">
      <w:pPr>
        <w:spacing w:before="7" w:line="140" w:lineRule="exact"/>
        <w:rPr>
          <w:sz w:val="14"/>
          <w:szCs w:val="14"/>
        </w:rPr>
      </w:pPr>
    </w:p>
    <w:p w14:paraId="7DCE863D" w14:textId="77777777" w:rsidR="00807FBF" w:rsidRDefault="00807FBF">
      <w:pPr>
        <w:spacing w:line="200" w:lineRule="exact"/>
      </w:pPr>
    </w:p>
    <w:p w14:paraId="7700CE03" w14:textId="77777777" w:rsidR="00807FBF" w:rsidRDefault="005F2C2B">
      <w:pPr>
        <w:spacing w:line="249" w:lineRule="auto"/>
        <w:ind w:left="117" w:right="81" w:hanging="10"/>
        <w:jc w:val="both"/>
        <w:rPr>
          <w:sz w:val="24"/>
          <w:szCs w:val="24"/>
        </w:rPr>
      </w:pPr>
      <w:r>
        <w:rPr>
          <w:b/>
          <w:sz w:val="24"/>
          <w:szCs w:val="24"/>
        </w:rPr>
        <w:t>Ala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ting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Tata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Usaha: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Jl.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mpus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Bumi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68121,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lp. 033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334988, 33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738,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x: 033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334988.</w:t>
      </w:r>
    </w:p>
    <w:p w14:paraId="74EC5308" w14:textId="77777777" w:rsidR="00807FBF" w:rsidRDefault="005F2C2B">
      <w:pPr>
        <w:spacing w:before="9" w:line="257" w:lineRule="auto"/>
        <w:ind w:left="108" w:right="1340"/>
        <w:rPr>
          <w:sz w:val="24"/>
          <w:szCs w:val="24"/>
        </w:rPr>
        <w:sectPr w:rsidR="00807FBF">
          <w:pgSz w:w="11920" w:h="16840"/>
          <w:pgMar w:top="1560" w:right="1580" w:bottom="280" w:left="1580" w:header="720" w:footer="720" w:gutter="0"/>
          <w:cols w:space="720"/>
        </w:sectPr>
      </w:pP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b/>
          <w:color w:val="0462C1"/>
          <w:spacing w:val="-59"/>
          <w:sz w:val="24"/>
          <w:szCs w:val="24"/>
        </w:rPr>
        <w:t xml:space="preserve"> </w:t>
      </w:r>
      <w:hyperlink r:id="rId5">
        <w:r>
          <w:rPr>
            <w:b/>
            <w:color w:val="0462C1"/>
            <w:spacing w:val="1"/>
            <w:sz w:val="24"/>
            <w:szCs w:val="24"/>
            <w:u w:val="thick" w:color="0462C1"/>
          </w:rPr>
          <w:t>h</w:t>
        </w:r>
        <w:r>
          <w:rPr>
            <w:b/>
            <w:color w:val="0462C1"/>
            <w:sz w:val="24"/>
            <w:szCs w:val="24"/>
            <w:u w:val="thick" w:color="0462C1"/>
          </w:rPr>
          <w:t>t</w:t>
        </w:r>
        <w:r>
          <w:rPr>
            <w:b/>
            <w:color w:val="0462C1"/>
            <w:spacing w:val="-1"/>
            <w:sz w:val="24"/>
            <w:szCs w:val="24"/>
            <w:u w:val="thick" w:color="0462C1"/>
          </w:rPr>
          <w:t>t</w:t>
        </w:r>
        <w:r>
          <w:rPr>
            <w:b/>
            <w:color w:val="0462C1"/>
            <w:spacing w:val="1"/>
            <w:sz w:val="24"/>
            <w:szCs w:val="24"/>
            <w:u w:val="thick" w:color="0462C1"/>
          </w:rPr>
          <w:t>p</w:t>
        </w:r>
        <w:r>
          <w:rPr>
            <w:b/>
            <w:color w:val="0462C1"/>
            <w:sz w:val="24"/>
            <w:szCs w:val="24"/>
            <w:u w:val="thick" w:color="0462C1"/>
          </w:rPr>
          <w:t>s://ju</w:t>
        </w:r>
        <w:r>
          <w:rPr>
            <w:b/>
            <w:color w:val="0462C1"/>
            <w:spacing w:val="-1"/>
            <w:sz w:val="24"/>
            <w:szCs w:val="24"/>
            <w:u w:val="thick" w:color="0462C1"/>
          </w:rPr>
          <w:t>r</w:t>
        </w:r>
        <w:r>
          <w:rPr>
            <w:b/>
            <w:color w:val="0462C1"/>
            <w:spacing w:val="1"/>
            <w:sz w:val="24"/>
            <w:szCs w:val="24"/>
            <w:u w:val="thick" w:color="0462C1"/>
          </w:rPr>
          <w:t>n</w:t>
        </w:r>
        <w:r>
          <w:rPr>
            <w:b/>
            <w:color w:val="0462C1"/>
            <w:sz w:val="24"/>
            <w:szCs w:val="24"/>
            <w:u w:val="thick" w:color="0462C1"/>
          </w:rPr>
          <w:t>al.</w:t>
        </w:r>
        <w:r>
          <w:rPr>
            <w:b/>
            <w:color w:val="0462C1"/>
            <w:spacing w:val="1"/>
            <w:sz w:val="24"/>
            <w:szCs w:val="24"/>
            <w:u w:val="thick" w:color="0462C1"/>
          </w:rPr>
          <w:t>un</w:t>
        </w:r>
        <w:r>
          <w:rPr>
            <w:b/>
            <w:color w:val="0462C1"/>
            <w:spacing w:val="-1"/>
            <w:sz w:val="24"/>
            <w:szCs w:val="24"/>
            <w:u w:val="thick" w:color="0462C1"/>
          </w:rPr>
          <w:t>e</w:t>
        </w:r>
        <w:r>
          <w:rPr>
            <w:b/>
            <w:color w:val="0462C1"/>
            <w:sz w:val="24"/>
            <w:szCs w:val="24"/>
            <w:u w:val="thick" w:color="0462C1"/>
          </w:rPr>
          <w:t>j.a</w:t>
        </w:r>
        <w:r>
          <w:rPr>
            <w:b/>
            <w:color w:val="0462C1"/>
            <w:spacing w:val="-2"/>
            <w:sz w:val="24"/>
            <w:szCs w:val="24"/>
            <w:u w:val="thick" w:color="0462C1"/>
          </w:rPr>
          <w:t>c</w:t>
        </w:r>
        <w:r>
          <w:rPr>
            <w:b/>
            <w:color w:val="0462C1"/>
            <w:sz w:val="24"/>
            <w:szCs w:val="24"/>
            <w:u w:val="thick" w:color="0462C1"/>
          </w:rPr>
          <w:t>.i</w:t>
        </w:r>
        <w:r>
          <w:rPr>
            <w:b/>
            <w:color w:val="0462C1"/>
            <w:spacing w:val="1"/>
            <w:sz w:val="24"/>
            <w:szCs w:val="24"/>
            <w:u w:val="thick" w:color="0462C1"/>
          </w:rPr>
          <w:t>d</w:t>
        </w:r>
        <w:r>
          <w:rPr>
            <w:b/>
            <w:color w:val="0462C1"/>
            <w:sz w:val="24"/>
            <w:szCs w:val="24"/>
            <w:u w:val="thick" w:color="0462C1"/>
          </w:rPr>
          <w:t>/</w:t>
        </w:r>
        <w:r>
          <w:rPr>
            <w:b/>
            <w:color w:val="0462C1"/>
            <w:spacing w:val="1"/>
            <w:sz w:val="24"/>
            <w:szCs w:val="24"/>
            <w:u w:val="thick" w:color="0462C1"/>
          </w:rPr>
          <w:t>ind</w:t>
        </w:r>
        <w:r>
          <w:rPr>
            <w:b/>
            <w:color w:val="0462C1"/>
            <w:spacing w:val="-1"/>
            <w:sz w:val="24"/>
            <w:szCs w:val="24"/>
            <w:u w:val="thick" w:color="0462C1"/>
          </w:rPr>
          <w:t>e</w:t>
        </w:r>
        <w:r>
          <w:rPr>
            <w:b/>
            <w:color w:val="0462C1"/>
            <w:sz w:val="24"/>
            <w:szCs w:val="24"/>
            <w:u w:val="thick" w:color="0462C1"/>
          </w:rPr>
          <w:t>x.</w:t>
        </w:r>
        <w:r>
          <w:rPr>
            <w:b/>
            <w:color w:val="0462C1"/>
            <w:spacing w:val="-1"/>
            <w:sz w:val="24"/>
            <w:szCs w:val="24"/>
            <w:u w:val="thick" w:color="0462C1"/>
          </w:rPr>
          <w:t>p</w:t>
        </w:r>
        <w:r>
          <w:rPr>
            <w:b/>
            <w:color w:val="0462C1"/>
            <w:spacing w:val="1"/>
            <w:sz w:val="24"/>
            <w:szCs w:val="24"/>
            <w:u w:val="thick" w:color="0462C1"/>
          </w:rPr>
          <w:t>hp</w:t>
        </w:r>
        <w:r>
          <w:rPr>
            <w:b/>
            <w:color w:val="0462C1"/>
            <w:sz w:val="24"/>
            <w:szCs w:val="24"/>
            <w:u w:val="thick" w:color="0462C1"/>
          </w:rPr>
          <w:t>/J</w:t>
        </w:r>
        <w:r>
          <w:rPr>
            <w:b/>
            <w:color w:val="0462C1"/>
            <w:spacing w:val="-2"/>
            <w:sz w:val="24"/>
            <w:szCs w:val="24"/>
            <w:u w:val="thick" w:color="0462C1"/>
          </w:rPr>
          <w:t>P</w:t>
        </w:r>
        <w:r>
          <w:rPr>
            <w:b/>
            <w:color w:val="0462C1"/>
            <w:spacing w:val="4"/>
            <w:sz w:val="24"/>
            <w:szCs w:val="24"/>
            <w:u w:val="thick" w:color="0462C1"/>
          </w:rPr>
          <w:t>F</w:t>
        </w:r>
        <w:r>
          <w:rPr>
            <w:color w:val="000000"/>
            <w:sz w:val="24"/>
            <w:szCs w:val="24"/>
          </w:rPr>
          <w:t>;</w:t>
        </w:r>
      </w:hyperlink>
      <w:r>
        <w:rPr>
          <w:color w:val="000000"/>
          <w:sz w:val="24"/>
          <w:szCs w:val="24"/>
        </w:rPr>
        <w:t xml:space="preserve"> Em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462C1"/>
          <w:spacing w:val="-59"/>
          <w:sz w:val="24"/>
          <w:szCs w:val="24"/>
        </w:rPr>
        <w:t xml:space="preserve"> </w:t>
      </w:r>
      <w:hyperlink r:id="rId6">
        <w:r>
          <w:rPr>
            <w:b/>
            <w:color w:val="0462C1"/>
            <w:sz w:val="24"/>
            <w:szCs w:val="24"/>
            <w:u w:val="thick" w:color="0462C1"/>
          </w:rPr>
          <w:t>jpf@u</w:t>
        </w:r>
        <w:r>
          <w:rPr>
            <w:b/>
            <w:color w:val="0462C1"/>
            <w:spacing w:val="1"/>
            <w:sz w:val="24"/>
            <w:szCs w:val="24"/>
            <w:u w:val="thick" w:color="0462C1"/>
          </w:rPr>
          <w:t>n</w:t>
        </w:r>
        <w:r>
          <w:rPr>
            <w:b/>
            <w:color w:val="0462C1"/>
            <w:spacing w:val="-1"/>
            <w:sz w:val="24"/>
            <w:szCs w:val="24"/>
            <w:u w:val="thick" w:color="0462C1"/>
          </w:rPr>
          <w:t>e</w:t>
        </w:r>
        <w:r>
          <w:rPr>
            <w:b/>
            <w:color w:val="0462C1"/>
            <w:sz w:val="24"/>
            <w:szCs w:val="24"/>
            <w:u w:val="thick" w:color="0462C1"/>
          </w:rPr>
          <w:t>j.a</w:t>
        </w:r>
        <w:r>
          <w:rPr>
            <w:b/>
            <w:color w:val="0462C1"/>
            <w:spacing w:val="-2"/>
            <w:sz w:val="24"/>
            <w:szCs w:val="24"/>
            <w:u w:val="thick" w:color="0462C1"/>
          </w:rPr>
          <w:t>c</w:t>
        </w:r>
        <w:r>
          <w:rPr>
            <w:b/>
            <w:color w:val="0462C1"/>
            <w:sz w:val="24"/>
            <w:szCs w:val="24"/>
            <w:u w:val="thick" w:color="0462C1"/>
          </w:rPr>
          <w:t>.id</w:t>
        </w:r>
      </w:hyperlink>
      <w:r>
        <w:rPr>
          <w:b/>
          <w:color w:val="0462C1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J</w:t>
      </w:r>
      <w:r>
        <w:rPr>
          <w:b/>
          <w:color w:val="000000"/>
          <w:spacing w:val="1"/>
          <w:sz w:val="24"/>
          <w:szCs w:val="24"/>
        </w:rPr>
        <w:t>u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al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pacing w:val="1"/>
          <w:sz w:val="24"/>
          <w:szCs w:val="24"/>
        </w:rPr>
        <w:t>mb</w:t>
      </w:r>
      <w:r>
        <w:rPr>
          <w:b/>
          <w:color w:val="000000"/>
          <w:spacing w:val="-1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laja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an</w:t>
      </w:r>
      <w:proofErr w:type="spellEnd"/>
      <w:r>
        <w:rPr>
          <w:b/>
          <w:color w:val="000000"/>
          <w:spacing w:val="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F</w:t>
      </w:r>
      <w:r>
        <w:rPr>
          <w:b/>
          <w:color w:val="000000"/>
          <w:spacing w:val="-2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si</w:t>
      </w:r>
      <w:r>
        <w:rPr>
          <w:b/>
          <w:color w:val="000000"/>
          <w:spacing w:val="1"/>
          <w:sz w:val="24"/>
          <w:szCs w:val="24"/>
        </w:rPr>
        <w:t>k</w:t>
      </w:r>
      <w:r>
        <w:rPr>
          <w:b/>
          <w:color w:val="000000"/>
          <w:sz w:val="24"/>
          <w:szCs w:val="24"/>
        </w:rPr>
        <w:t>a (J</w:t>
      </w:r>
      <w:r>
        <w:rPr>
          <w:b/>
          <w:color w:val="000000"/>
          <w:spacing w:val="-1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F</w:t>
      </w:r>
      <w:r>
        <w:rPr>
          <w:b/>
          <w:color w:val="000000"/>
          <w:spacing w:val="-1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>,</w:t>
      </w:r>
      <w:r>
        <w:rPr>
          <w:b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rbitk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jak</w:t>
      </w:r>
      <w:proofErr w:type="spellEnd"/>
      <w:r>
        <w:rPr>
          <w:color w:val="000000"/>
          <w:sz w:val="24"/>
          <w:szCs w:val="24"/>
        </w:rPr>
        <w:t xml:space="preserve"> Juni 2012. </w:t>
      </w:r>
      <w:proofErr w:type="spellStart"/>
      <w:r>
        <w:rPr>
          <w:color w:val="000000"/>
          <w:sz w:val="24"/>
          <w:szCs w:val="24"/>
        </w:rPr>
        <w:t>Dite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Ju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ndid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M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Univ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rsitas J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mber</w:t>
      </w:r>
    </w:p>
    <w:p w14:paraId="293A432F" w14:textId="77777777" w:rsidR="00807FBF" w:rsidRDefault="00807FBF">
      <w:pPr>
        <w:spacing w:line="200" w:lineRule="exact"/>
      </w:pPr>
    </w:p>
    <w:p w14:paraId="3B301D7E" w14:textId="77777777" w:rsidR="00807FBF" w:rsidRDefault="00807FBF">
      <w:pPr>
        <w:spacing w:line="200" w:lineRule="exact"/>
      </w:pPr>
    </w:p>
    <w:p w14:paraId="3FE84630" w14:textId="77777777" w:rsidR="00807FBF" w:rsidRDefault="00807FBF">
      <w:pPr>
        <w:spacing w:before="8" w:line="260" w:lineRule="exact"/>
        <w:rPr>
          <w:sz w:val="26"/>
          <w:szCs w:val="26"/>
        </w:rPr>
      </w:pPr>
    </w:p>
    <w:p w14:paraId="4CD969FE" w14:textId="77777777" w:rsidR="00807FBF" w:rsidRDefault="005F2C2B">
      <w:pPr>
        <w:spacing w:before="24"/>
        <w:ind w:left="2562" w:right="2560"/>
        <w:jc w:val="center"/>
        <w:rPr>
          <w:sz w:val="28"/>
          <w:szCs w:val="28"/>
        </w:rPr>
      </w:pPr>
      <w:proofErr w:type="spellStart"/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ur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proofErr w:type="spellEnd"/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b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Fis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ka</w:t>
      </w:r>
    </w:p>
    <w:p w14:paraId="4BC404D9" w14:textId="77777777" w:rsidR="00807FBF" w:rsidRDefault="005F2C2B">
      <w:pPr>
        <w:spacing w:before="56" w:line="288" w:lineRule="auto"/>
        <w:ind w:left="3345" w:right="3312" w:firstLine="2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SS</w:t>
      </w:r>
      <w:r>
        <w:rPr>
          <w:b/>
          <w:sz w:val="24"/>
          <w:szCs w:val="24"/>
        </w:rPr>
        <w:t>N 2301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9794 </w:t>
      </w:r>
      <w:r>
        <w:rPr>
          <w:b/>
          <w:spacing w:val="-1"/>
          <w:sz w:val="24"/>
          <w:szCs w:val="24"/>
        </w:rPr>
        <w:t>e-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SS</w:t>
      </w:r>
      <w:r>
        <w:rPr>
          <w:b/>
          <w:sz w:val="24"/>
          <w:szCs w:val="24"/>
        </w:rPr>
        <w:t>N 2721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1959</w:t>
      </w:r>
    </w:p>
    <w:p w14:paraId="65E1289F" w14:textId="356FAF45" w:rsidR="00807FBF" w:rsidRPr="00F62FCA" w:rsidRDefault="006012C7" w:rsidP="00F62FCA">
      <w:pPr>
        <w:spacing w:line="220" w:lineRule="exact"/>
        <w:ind w:left="1707" w:right="1472"/>
        <w:jc w:val="center"/>
        <w:rPr>
          <w:sz w:val="24"/>
          <w:szCs w:val="24"/>
          <w:lang w:val="id-ID"/>
        </w:rPr>
        <w:sectPr w:rsidR="00807FBF" w:rsidRPr="00F62FCA">
          <w:pgSz w:w="11920" w:h="16840"/>
          <w:pgMar w:top="1560" w:right="1680" w:bottom="280" w:left="16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B2F726" wp14:editId="508FF046">
                <wp:simplePos x="0" y="0"/>
                <wp:positionH relativeFrom="page">
                  <wp:posOffset>1085850</wp:posOffset>
                </wp:positionH>
                <wp:positionV relativeFrom="paragraph">
                  <wp:posOffset>310515</wp:posOffset>
                </wp:positionV>
                <wp:extent cx="5283835" cy="0"/>
                <wp:effectExtent l="19050" t="19685" r="21590" b="184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3835" cy="0"/>
                          <a:chOff x="1710" y="489"/>
                          <a:chExt cx="8321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10" y="489"/>
                            <a:ext cx="8321" cy="0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8321"/>
                              <a:gd name="T2" fmla="+- 0 10031 1710"/>
                              <a:gd name="T3" fmla="*/ T2 w 8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21">
                                <a:moveTo>
                                  <a:pt x="0" y="0"/>
                                </a:moveTo>
                                <a:lnTo>
                                  <a:pt x="8321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CADA9" id="Group 2" o:spid="_x0000_s1026" style="position:absolute;margin-left:85.5pt;margin-top:24.45pt;width:416.05pt;height:0;z-index:-251658240;mso-position-horizontal-relative:page" coordorigin="1710,489" coordsize="83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">
                <v:shape id="Freeform 3" o:spid="_x0000_s1027" style="position:absolute;left:1710;top:489;width:8321;height:0;visibility:visible;mso-wrap-style:square;v-text-anchor:top" coordsize="8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" path="m,l8321,e" filled="f" strokeweight="2.25pt">
                  <v:path arrowok="t" o:connecttype="custom" o:connectlocs="0,0;8321,0" o:connectangles="0,0"/>
                </v:shape>
                <w10:wrap anchorx="page"/>
              </v:group>
            </w:pict>
          </mc:Fallback>
        </mc:AlternateContent>
      </w:r>
      <w:r w:rsidR="005F2C2B">
        <w:rPr>
          <w:b/>
          <w:sz w:val="24"/>
          <w:szCs w:val="24"/>
        </w:rPr>
        <w:t>Vol</w:t>
      </w:r>
      <w:r w:rsidR="005F2C2B">
        <w:rPr>
          <w:b/>
          <w:spacing w:val="1"/>
          <w:sz w:val="24"/>
          <w:szCs w:val="24"/>
        </w:rPr>
        <w:t>um</w:t>
      </w:r>
      <w:r w:rsidR="005F2C2B">
        <w:rPr>
          <w:b/>
          <w:sz w:val="24"/>
          <w:szCs w:val="24"/>
        </w:rPr>
        <w:t>e</w:t>
      </w:r>
      <w:r w:rsidR="005F2C2B">
        <w:rPr>
          <w:b/>
          <w:spacing w:val="-1"/>
          <w:sz w:val="24"/>
          <w:szCs w:val="24"/>
        </w:rPr>
        <w:t xml:space="preserve"> </w:t>
      </w:r>
      <w:r w:rsidR="0014443D">
        <w:rPr>
          <w:b/>
          <w:spacing w:val="1"/>
          <w:sz w:val="24"/>
          <w:szCs w:val="24"/>
        </w:rPr>
        <w:t>1</w:t>
      </w:r>
      <w:r w:rsidR="00A5082A">
        <w:rPr>
          <w:b/>
          <w:spacing w:val="1"/>
          <w:sz w:val="24"/>
          <w:szCs w:val="24"/>
          <w:lang w:val="id-ID"/>
        </w:rPr>
        <w:t>4</w:t>
      </w:r>
      <w:r w:rsidR="005F2C2B">
        <w:rPr>
          <w:b/>
          <w:sz w:val="24"/>
          <w:szCs w:val="24"/>
        </w:rPr>
        <w:t xml:space="preserve"> </w:t>
      </w:r>
      <w:proofErr w:type="spellStart"/>
      <w:r w:rsidR="005F2C2B">
        <w:rPr>
          <w:b/>
          <w:sz w:val="24"/>
          <w:szCs w:val="24"/>
        </w:rPr>
        <w:t>No</w:t>
      </w:r>
      <w:r w:rsidR="005F2C2B">
        <w:rPr>
          <w:b/>
          <w:spacing w:val="1"/>
          <w:sz w:val="24"/>
          <w:szCs w:val="24"/>
        </w:rPr>
        <w:t>m</w:t>
      </w:r>
      <w:r w:rsidR="005F2C2B">
        <w:rPr>
          <w:b/>
          <w:sz w:val="24"/>
          <w:szCs w:val="24"/>
        </w:rPr>
        <w:t>or</w:t>
      </w:r>
      <w:proofErr w:type="spellEnd"/>
      <w:r w:rsidR="005F2C2B">
        <w:rPr>
          <w:b/>
          <w:spacing w:val="-1"/>
          <w:sz w:val="24"/>
          <w:szCs w:val="24"/>
        </w:rPr>
        <w:t xml:space="preserve"> </w:t>
      </w:r>
      <w:r w:rsidR="00A5082A">
        <w:rPr>
          <w:b/>
          <w:sz w:val="24"/>
          <w:szCs w:val="24"/>
          <w:lang w:val="id-ID"/>
        </w:rPr>
        <w:t>3</w:t>
      </w:r>
      <w:r w:rsidR="005F2C2B">
        <w:rPr>
          <w:b/>
          <w:sz w:val="24"/>
          <w:szCs w:val="24"/>
        </w:rPr>
        <w:t xml:space="preserve">, </w:t>
      </w:r>
      <w:r w:rsidR="00A5082A">
        <w:rPr>
          <w:b/>
          <w:spacing w:val="1"/>
          <w:sz w:val="24"/>
          <w:szCs w:val="24"/>
          <w:lang w:val="id-ID"/>
        </w:rPr>
        <w:t>September</w:t>
      </w:r>
      <w:r w:rsidR="005F2C2B">
        <w:rPr>
          <w:b/>
          <w:spacing w:val="-1"/>
          <w:sz w:val="24"/>
          <w:szCs w:val="24"/>
        </w:rPr>
        <w:t xml:space="preserve"> </w:t>
      </w:r>
      <w:r w:rsidR="005F2C2B">
        <w:rPr>
          <w:b/>
          <w:sz w:val="24"/>
          <w:szCs w:val="24"/>
        </w:rPr>
        <w:t>202</w:t>
      </w:r>
      <w:r w:rsidR="00A5082A">
        <w:rPr>
          <w:b/>
          <w:sz w:val="24"/>
          <w:szCs w:val="24"/>
          <w:lang w:val="id-ID"/>
        </w:rPr>
        <w:t>5</w:t>
      </w:r>
      <w:r w:rsidR="005F2C2B">
        <w:rPr>
          <w:b/>
          <w:sz w:val="24"/>
          <w:szCs w:val="24"/>
        </w:rPr>
        <w:t xml:space="preserve"> </w:t>
      </w:r>
      <w:proofErr w:type="spellStart"/>
      <w:r w:rsidR="005F2C2B">
        <w:rPr>
          <w:b/>
          <w:spacing w:val="1"/>
          <w:sz w:val="24"/>
          <w:szCs w:val="24"/>
        </w:rPr>
        <w:t>h</w:t>
      </w:r>
      <w:r w:rsidR="005F2C2B">
        <w:rPr>
          <w:b/>
          <w:sz w:val="24"/>
          <w:szCs w:val="24"/>
        </w:rPr>
        <w:t>al</w:t>
      </w:r>
      <w:proofErr w:type="spellEnd"/>
      <w:r w:rsidR="005F2C2B">
        <w:rPr>
          <w:b/>
          <w:spacing w:val="1"/>
          <w:sz w:val="24"/>
          <w:szCs w:val="24"/>
        </w:rPr>
        <w:t xml:space="preserve"> </w:t>
      </w:r>
      <w:r w:rsidR="00A5082A">
        <w:rPr>
          <w:b/>
          <w:sz w:val="24"/>
          <w:szCs w:val="24"/>
          <w:lang w:val="id-ID"/>
        </w:rPr>
        <w:t>114</w:t>
      </w:r>
      <w:r w:rsidR="005F2C2B">
        <w:rPr>
          <w:b/>
          <w:sz w:val="24"/>
          <w:szCs w:val="24"/>
        </w:rPr>
        <w:t xml:space="preserve"> </w:t>
      </w:r>
      <w:proofErr w:type="gramStart"/>
      <w:r w:rsidR="005F2C2B">
        <w:rPr>
          <w:b/>
          <w:sz w:val="24"/>
          <w:szCs w:val="24"/>
        </w:rPr>
        <w:t>-</w:t>
      </w:r>
      <w:r w:rsidR="005F2C2B">
        <w:rPr>
          <w:b/>
          <w:spacing w:val="-1"/>
          <w:sz w:val="24"/>
          <w:szCs w:val="24"/>
        </w:rPr>
        <w:t xml:space="preserve"> </w:t>
      </w:r>
      <w:r w:rsidR="00F62FCA">
        <w:rPr>
          <w:b/>
          <w:sz w:val="24"/>
          <w:szCs w:val="24"/>
          <w:lang w:val="id-ID"/>
        </w:rPr>
        <w:t xml:space="preserve"> </w:t>
      </w:r>
      <w:r w:rsidR="00D91A6F">
        <w:rPr>
          <w:b/>
          <w:sz w:val="24"/>
          <w:szCs w:val="24"/>
          <w:lang w:val="id-ID"/>
        </w:rPr>
        <w:t>1</w:t>
      </w:r>
      <w:r w:rsidR="00A5082A">
        <w:rPr>
          <w:b/>
          <w:sz w:val="24"/>
          <w:szCs w:val="24"/>
          <w:lang w:val="id-ID"/>
        </w:rPr>
        <w:t>83</w:t>
      </w:r>
      <w:proofErr w:type="gramEnd"/>
    </w:p>
    <w:p w14:paraId="1CB2BABF" w14:textId="22411456" w:rsidR="00807FBF" w:rsidRDefault="00807FBF">
      <w:pPr>
        <w:spacing w:before="32"/>
        <w:rPr>
          <w:sz w:val="22"/>
          <w:szCs w:val="22"/>
        </w:rPr>
      </w:pPr>
    </w:p>
    <w:tbl>
      <w:tblPr>
        <w:tblStyle w:val="TableGrid"/>
        <w:tblW w:w="808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</w:tblGrid>
      <w:tr w:rsidR="0014443D" w14:paraId="2C67107A" w14:textId="77777777" w:rsidTr="00FD759A">
        <w:tc>
          <w:tcPr>
            <w:tcW w:w="6946" w:type="dxa"/>
          </w:tcPr>
          <w:p w14:paraId="11E036C8" w14:textId="244EB350" w:rsidR="0014443D" w:rsidRPr="00A5082A" w:rsidRDefault="00A5082A" w:rsidP="00350D63">
            <w:pPr>
              <w:pStyle w:val="Author"/>
              <w:jc w:val="both"/>
              <w:rPr>
                <w:b w:val="0"/>
                <w:bCs/>
                <w:color w:val="auto"/>
                <w:sz w:val="24"/>
                <w:szCs w:val="24"/>
                <w:lang w:val="fi-FI"/>
              </w:rPr>
            </w:pPr>
            <w:r w:rsidRPr="00A5082A">
              <w:rPr>
                <w:rFonts w:eastAsia="Book Antiqua"/>
                <w:b w:val="0"/>
                <w:bCs/>
                <w:color w:val="000000"/>
                <w:sz w:val="24"/>
                <w:szCs w:val="24"/>
                <w:highlight w:val="white"/>
              </w:rPr>
              <w:t>Development of Interactive Learning Media Using Animation and Educational Games of Solar System Materials Class VII</w:t>
            </w:r>
          </w:p>
        </w:tc>
        <w:tc>
          <w:tcPr>
            <w:tcW w:w="1134" w:type="dxa"/>
          </w:tcPr>
          <w:p w14:paraId="61A25A17" w14:textId="27899D72" w:rsidR="00350D63" w:rsidRPr="00E36133" w:rsidRDefault="00B45E1C" w:rsidP="00B45E1C">
            <w:pPr>
              <w:spacing w:before="32"/>
              <w:jc w:val="center"/>
              <w:rPr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en-ID"/>
              </w:rPr>
              <w:t>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14</w:t>
            </w:r>
            <w:r>
              <w:rPr>
                <w:color w:val="000000"/>
                <w:sz w:val="22"/>
                <w:szCs w:val="22"/>
                <w:lang w:val="en-ID"/>
              </w:rPr>
              <w:t xml:space="preserve"> – 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24</w:t>
            </w:r>
          </w:p>
        </w:tc>
      </w:tr>
      <w:tr w:rsidR="0014443D" w14:paraId="2AB9B40E" w14:textId="77777777" w:rsidTr="00FD759A">
        <w:tc>
          <w:tcPr>
            <w:tcW w:w="6946" w:type="dxa"/>
          </w:tcPr>
          <w:p w14:paraId="08EFF649" w14:textId="5FFD9B92" w:rsidR="00A5082A" w:rsidRPr="00E36133" w:rsidRDefault="00A5082A" w:rsidP="00350D63">
            <w:pPr>
              <w:spacing w:before="32"/>
              <w:jc w:val="both"/>
              <w:rPr>
                <w:rFonts w:eastAsia="Book Antiqua"/>
                <w:b/>
                <w:sz w:val="22"/>
                <w:lang w:val="id-ID"/>
              </w:rPr>
            </w:pPr>
            <w:r w:rsidRPr="00E36133">
              <w:rPr>
                <w:rFonts w:eastAsia="Book Antiqua"/>
                <w:b/>
                <w:sz w:val="22"/>
                <w:lang w:val="id-ID"/>
              </w:rPr>
              <w:t>Afaf ‘Izzatunnafsi</w:t>
            </w:r>
            <w:r w:rsidRPr="00E36133">
              <w:rPr>
                <w:rFonts w:eastAsia="Book Antiqua"/>
                <w:b/>
                <w:sz w:val="22"/>
              </w:rPr>
              <w:t xml:space="preserve">, </w:t>
            </w:r>
            <w:r w:rsidRPr="00E36133">
              <w:rPr>
                <w:rFonts w:eastAsia="Book Antiqua"/>
                <w:b/>
                <w:sz w:val="22"/>
                <w:lang w:val="id-ID"/>
              </w:rPr>
              <w:t>Muhammad Luqman Hakim Abbas</w:t>
            </w:r>
          </w:p>
        </w:tc>
        <w:tc>
          <w:tcPr>
            <w:tcW w:w="1134" w:type="dxa"/>
          </w:tcPr>
          <w:p w14:paraId="78C7F973" w14:textId="6DBF1961" w:rsidR="0014443D" w:rsidRDefault="0014443D" w:rsidP="00B45E1C">
            <w:pPr>
              <w:spacing w:before="32"/>
              <w:jc w:val="center"/>
              <w:rPr>
                <w:sz w:val="22"/>
                <w:szCs w:val="22"/>
              </w:rPr>
            </w:pPr>
          </w:p>
        </w:tc>
      </w:tr>
      <w:tr w:rsidR="0014443D" w14:paraId="682BA0D0" w14:textId="77777777" w:rsidTr="00FD759A">
        <w:tc>
          <w:tcPr>
            <w:tcW w:w="6946" w:type="dxa"/>
          </w:tcPr>
          <w:p w14:paraId="313D398E" w14:textId="5F5956D7" w:rsidR="0014443D" w:rsidRPr="00A5082A" w:rsidRDefault="00A5082A" w:rsidP="00A5082A">
            <w:pPr>
              <w:spacing w:before="24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5082A">
              <w:rPr>
                <w:rFonts w:eastAsia="Book Antiqua"/>
                <w:bCs/>
                <w:sz w:val="24"/>
                <w:szCs w:val="24"/>
                <w:highlight w:val="white"/>
              </w:rPr>
              <w:t>Feasibility of ESD-Based Teaching Materials Using EDP in Senior High School Physics on Alternative Energy and Environmental Issues</w:t>
            </w:r>
          </w:p>
        </w:tc>
        <w:tc>
          <w:tcPr>
            <w:tcW w:w="1134" w:type="dxa"/>
          </w:tcPr>
          <w:p w14:paraId="14D5C678" w14:textId="1D107AF6" w:rsidR="0014443D" w:rsidRPr="00E36133" w:rsidRDefault="00B45E1C" w:rsidP="00B45E1C">
            <w:pPr>
              <w:spacing w:before="32"/>
              <w:jc w:val="center"/>
              <w:rPr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en-ID"/>
              </w:rPr>
              <w:t>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25</w:t>
            </w:r>
            <w:r>
              <w:rPr>
                <w:color w:val="000000"/>
                <w:sz w:val="22"/>
                <w:szCs w:val="22"/>
                <w:lang w:val="en-ID"/>
              </w:rPr>
              <w:t xml:space="preserve"> – 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35</w:t>
            </w:r>
          </w:p>
        </w:tc>
      </w:tr>
      <w:tr w:rsidR="0014443D" w14:paraId="647B072A" w14:textId="77777777" w:rsidTr="00FD759A">
        <w:tc>
          <w:tcPr>
            <w:tcW w:w="6946" w:type="dxa"/>
          </w:tcPr>
          <w:p w14:paraId="247010FC" w14:textId="77777777" w:rsidR="00350D63" w:rsidRDefault="0074730A" w:rsidP="00350D63">
            <w:pPr>
              <w:spacing w:before="32"/>
              <w:jc w:val="both"/>
              <w:rPr>
                <w:rFonts w:eastAsia="Book Antiqua"/>
                <w:b/>
                <w:sz w:val="22"/>
                <w:szCs w:val="22"/>
              </w:rPr>
            </w:pPr>
            <w:r w:rsidRPr="0074730A">
              <w:rPr>
                <w:rFonts w:eastAsia="Book Antiqua"/>
                <w:b/>
                <w:sz w:val="22"/>
                <w:szCs w:val="22"/>
              </w:rPr>
              <w:t xml:space="preserve">Ayu Ramadani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Wandira</w:t>
            </w:r>
            <w:proofErr w:type="spellEnd"/>
            <w:r w:rsidRPr="0074730A">
              <w:rPr>
                <w:rFonts w:eastAsia="Book Antiqua"/>
                <w:b/>
                <w:sz w:val="22"/>
                <w:szCs w:val="22"/>
              </w:rPr>
              <w:t>,</w:t>
            </w:r>
            <w:r w:rsidRPr="0074730A">
              <w:rPr>
                <w:rFonts w:eastAsia="Book Antiqua"/>
                <w:b/>
                <w:sz w:val="22"/>
                <w:szCs w:val="22"/>
                <w:lang w:val="id-ID"/>
              </w:rPr>
              <w:t xml:space="preserve"> </w:t>
            </w:r>
            <w:r w:rsidRPr="0074730A">
              <w:rPr>
                <w:rFonts w:eastAsia="Book Antiqua"/>
                <w:b/>
                <w:sz w:val="22"/>
                <w:szCs w:val="22"/>
              </w:rPr>
              <w:t xml:space="preserve">Atin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Nuryadin</w:t>
            </w:r>
            <w:proofErr w:type="spellEnd"/>
            <w:r w:rsidRPr="0074730A">
              <w:rPr>
                <w:rFonts w:eastAsia="Book Antiqua"/>
                <w:b/>
                <w:sz w:val="22"/>
                <w:szCs w:val="22"/>
              </w:rPr>
              <w:t xml:space="preserve">,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Zulkarnaen</w:t>
            </w:r>
            <w:proofErr w:type="spellEnd"/>
            <w:r w:rsidRPr="0074730A">
              <w:rPr>
                <w:rFonts w:eastAsia="Book Antiqua"/>
                <w:b/>
                <w:sz w:val="22"/>
                <w:szCs w:val="22"/>
                <w:vertAlign w:val="superscript"/>
              </w:rPr>
              <w:t xml:space="preserve">,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Puardmi</w:t>
            </w:r>
            <w:proofErr w:type="spellEnd"/>
            <w:r w:rsidRPr="0074730A">
              <w:rPr>
                <w:rFonts w:eastAsia="Book Antiqua"/>
                <w:b/>
                <w:sz w:val="22"/>
                <w:szCs w:val="22"/>
              </w:rPr>
              <w:t xml:space="preserve"> Damayanti</w:t>
            </w:r>
          </w:p>
          <w:p w14:paraId="6CC546BE" w14:textId="6D9912B8" w:rsidR="0074730A" w:rsidRPr="0074730A" w:rsidRDefault="0074730A" w:rsidP="00350D63">
            <w:pPr>
              <w:spacing w:before="32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737D88A" w14:textId="77777777" w:rsidR="0014443D" w:rsidRDefault="0014443D" w:rsidP="00B45E1C">
            <w:pPr>
              <w:spacing w:before="32"/>
              <w:jc w:val="center"/>
              <w:rPr>
                <w:sz w:val="22"/>
                <w:szCs w:val="22"/>
              </w:rPr>
            </w:pPr>
          </w:p>
        </w:tc>
      </w:tr>
      <w:tr w:rsidR="0014443D" w14:paraId="4767D6EE" w14:textId="77777777" w:rsidTr="00FD759A">
        <w:tc>
          <w:tcPr>
            <w:tcW w:w="6946" w:type="dxa"/>
          </w:tcPr>
          <w:p w14:paraId="5ECEB8B6" w14:textId="28F9AB83" w:rsidR="0014443D" w:rsidRPr="0074730A" w:rsidRDefault="0074730A" w:rsidP="00350D6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bCs/>
                <w:sz w:val="24"/>
                <w:szCs w:val="24"/>
              </w:rPr>
            </w:pPr>
            <w:r w:rsidRPr="0074730A">
              <w:rPr>
                <w:rFonts w:eastAsia="Book Antiqua"/>
                <w:bCs/>
                <w:color w:val="000000"/>
                <w:sz w:val="24"/>
                <w:szCs w:val="24"/>
              </w:rPr>
              <w:t xml:space="preserve">The Effectiveness of Using PhET Simulation on Parabolic Motion Material at Thammasat </w:t>
            </w:r>
            <w:proofErr w:type="spellStart"/>
            <w:r w:rsidRPr="0074730A">
              <w:rPr>
                <w:rFonts w:eastAsia="Book Antiqua"/>
                <w:bCs/>
                <w:color w:val="000000"/>
                <w:sz w:val="24"/>
                <w:szCs w:val="24"/>
              </w:rPr>
              <w:t>Wittaya</w:t>
            </w:r>
            <w:proofErr w:type="spellEnd"/>
            <w:r w:rsidRPr="0074730A">
              <w:rPr>
                <w:rFonts w:eastAsia="Book Antiqua"/>
                <w:bCs/>
                <w:color w:val="000000"/>
                <w:sz w:val="24"/>
                <w:szCs w:val="24"/>
              </w:rPr>
              <w:t xml:space="preserve"> School Thailand</w:t>
            </w:r>
          </w:p>
        </w:tc>
        <w:tc>
          <w:tcPr>
            <w:tcW w:w="1134" w:type="dxa"/>
          </w:tcPr>
          <w:p w14:paraId="3B9111E2" w14:textId="0B38034A" w:rsidR="0014443D" w:rsidRPr="00E36133" w:rsidRDefault="00B45E1C" w:rsidP="00B45E1C">
            <w:pPr>
              <w:spacing w:before="32"/>
              <w:jc w:val="center"/>
              <w:rPr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en-ID"/>
              </w:rPr>
              <w:t>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36</w:t>
            </w:r>
            <w:r>
              <w:rPr>
                <w:color w:val="000000"/>
                <w:sz w:val="22"/>
                <w:szCs w:val="22"/>
                <w:lang w:val="en-ID"/>
              </w:rPr>
              <w:t xml:space="preserve"> – 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42</w:t>
            </w:r>
          </w:p>
        </w:tc>
      </w:tr>
      <w:tr w:rsidR="0014443D" w14:paraId="7BF56689" w14:textId="77777777" w:rsidTr="00FD759A">
        <w:tc>
          <w:tcPr>
            <w:tcW w:w="6946" w:type="dxa"/>
          </w:tcPr>
          <w:p w14:paraId="6AC3643E" w14:textId="48AEED84" w:rsidR="00350D63" w:rsidRPr="0074730A" w:rsidRDefault="0074730A" w:rsidP="00350D63">
            <w:pPr>
              <w:spacing w:before="32"/>
              <w:jc w:val="both"/>
              <w:rPr>
                <w:rFonts w:eastAsia="Book Antiqua"/>
                <w:b/>
                <w:sz w:val="22"/>
                <w:szCs w:val="22"/>
                <w:vertAlign w:val="superscript"/>
              </w:rPr>
            </w:pPr>
            <w:r w:rsidRPr="0074730A">
              <w:rPr>
                <w:rFonts w:eastAsia="Book Antiqua"/>
                <w:b/>
                <w:sz w:val="22"/>
                <w:szCs w:val="22"/>
              </w:rPr>
              <w:t xml:space="preserve">Mohamad Fikri, Amalia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Nurdina</w:t>
            </w:r>
            <w:proofErr w:type="spellEnd"/>
            <w:r w:rsidRPr="0074730A">
              <w:rPr>
                <w:rFonts w:eastAsia="Book Antiqua"/>
                <w:b/>
                <w:sz w:val="22"/>
                <w:szCs w:val="22"/>
              </w:rPr>
              <w:t xml:space="preserve"> Sari,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Lutfiah</w:t>
            </w:r>
            <w:proofErr w:type="spellEnd"/>
            <w:r w:rsidRPr="0074730A">
              <w:rPr>
                <w:rFonts w:eastAsia="Book Antiqua"/>
                <w:b/>
                <w:sz w:val="22"/>
                <w:szCs w:val="22"/>
              </w:rPr>
              <w:t xml:space="preserve">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Hafifatul</w:t>
            </w:r>
            <w:proofErr w:type="spellEnd"/>
            <w:r w:rsidRPr="0074730A">
              <w:rPr>
                <w:rFonts w:eastAsia="Book Antiqua"/>
                <w:b/>
                <w:sz w:val="22"/>
                <w:szCs w:val="22"/>
              </w:rPr>
              <w:t xml:space="preserve"> Jannah, Sofia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Hamidong</w:t>
            </w:r>
            <w:proofErr w:type="spellEnd"/>
            <w:r w:rsidRPr="0074730A">
              <w:rPr>
                <w:rFonts w:eastAsia="Book Antiqua"/>
                <w:b/>
                <w:sz w:val="22"/>
                <w:szCs w:val="22"/>
              </w:rPr>
              <w:t xml:space="preserve">, Sueda </w:t>
            </w:r>
            <w:proofErr w:type="spellStart"/>
            <w:r w:rsidRPr="0074730A">
              <w:rPr>
                <w:rFonts w:eastAsia="Book Antiqua"/>
                <w:b/>
                <w:sz w:val="22"/>
                <w:szCs w:val="22"/>
              </w:rPr>
              <w:t>Baheng</w:t>
            </w:r>
            <w:proofErr w:type="spellEnd"/>
          </w:p>
          <w:p w14:paraId="75AD3B67" w14:textId="77860038" w:rsidR="0074730A" w:rsidRPr="00350D63" w:rsidRDefault="0074730A" w:rsidP="00350D63">
            <w:pPr>
              <w:spacing w:before="32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CCE18C" w14:textId="77777777" w:rsidR="0014443D" w:rsidRDefault="0014443D" w:rsidP="00B45E1C">
            <w:pPr>
              <w:spacing w:before="32"/>
              <w:jc w:val="center"/>
              <w:rPr>
                <w:sz w:val="22"/>
                <w:szCs w:val="22"/>
              </w:rPr>
            </w:pPr>
          </w:p>
        </w:tc>
      </w:tr>
      <w:tr w:rsidR="0014443D" w14:paraId="2AA7370C" w14:textId="77777777" w:rsidTr="00FD759A">
        <w:tc>
          <w:tcPr>
            <w:tcW w:w="6946" w:type="dxa"/>
          </w:tcPr>
          <w:p w14:paraId="106B9C32" w14:textId="4376023E" w:rsidR="0014443D" w:rsidRPr="0074730A" w:rsidRDefault="0074730A" w:rsidP="00350D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4730A">
              <w:rPr>
                <w:color w:val="000000" w:themeColor="text1"/>
                <w:sz w:val="24"/>
                <w:szCs w:val="24"/>
              </w:rPr>
              <w:t>DEVELOPMENT OF PHYSICS MAGAZINE LEARNING MEDIA BASED ON ETHNOSCIENCE TO IMPROVE SCIENCE LITERACY IN JUNIOR HIGH SCHOOL STUDENTS</w:t>
            </w:r>
          </w:p>
        </w:tc>
        <w:tc>
          <w:tcPr>
            <w:tcW w:w="1134" w:type="dxa"/>
          </w:tcPr>
          <w:p w14:paraId="0B53D88C" w14:textId="67F63B51" w:rsidR="0014443D" w:rsidRPr="00E36133" w:rsidRDefault="00B45E1C" w:rsidP="00B45E1C">
            <w:pPr>
              <w:spacing w:before="32"/>
              <w:jc w:val="center"/>
              <w:rPr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en-ID"/>
              </w:rPr>
              <w:t>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43</w:t>
            </w:r>
            <w:r>
              <w:rPr>
                <w:color w:val="000000"/>
                <w:sz w:val="22"/>
                <w:szCs w:val="22"/>
                <w:lang w:val="en-ID"/>
              </w:rPr>
              <w:t xml:space="preserve"> – 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63</w:t>
            </w:r>
          </w:p>
        </w:tc>
      </w:tr>
      <w:tr w:rsidR="0014443D" w14:paraId="41C0087F" w14:textId="77777777" w:rsidTr="00FD759A">
        <w:tc>
          <w:tcPr>
            <w:tcW w:w="6946" w:type="dxa"/>
          </w:tcPr>
          <w:p w14:paraId="4FC2116A" w14:textId="6322F34F" w:rsidR="0074730A" w:rsidRPr="0074730A" w:rsidRDefault="0074730A" w:rsidP="0074730A">
            <w:pPr>
              <w:rPr>
                <w:rFonts w:eastAsia="Book Antiqua"/>
                <w:b/>
                <w:sz w:val="22"/>
              </w:rPr>
            </w:pPr>
            <w:bookmarkStart w:id="0" w:name="_Hlk207740555"/>
            <w:proofErr w:type="spellStart"/>
            <w:r w:rsidRPr="0074730A">
              <w:rPr>
                <w:rFonts w:eastAsia="Book Antiqua"/>
                <w:b/>
                <w:sz w:val="22"/>
              </w:rPr>
              <w:t>Chintia</w:t>
            </w:r>
            <w:proofErr w:type="spellEnd"/>
            <w:r w:rsidRPr="0074730A">
              <w:rPr>
                <w:rFonts w:eastAsia="Book Antiqua"/>
                <w:b/>
                <w:sz w:val="22"/>
              </w:rPr>
              <w:t xml:space="preserve"> </w:t>
            </w:r>
            <w:proofErr w:type="spellStart"/>
            <w:r w:rsidRPr="0074730A">
              <w:rPr>
                <w:rFonts w:eastAsia="Book Antiqua"/>
                <w:b/>
                <w:sz w:val="22"/>
              </w:rPr>
              <w:t>Nazilah</w:t>
            </w:r>
            <w:proofErr w:type="spellEnd"/>
            <w:r w:rsidRPr="0074730A">
              <w:rPr>
                <w:rFonts w:eastAsia="Book Antiqua"/>
                <w:b/>
                <w:sz w:val="22"/>
              </w:rPr>
              <w:t xml:space="preserve"> Amin, Zakaria </w:t>
            </w:r>
            <w:proofErr w:type="spellStart"/>
            <w:r w:rsidRPr="0074730A">
              <w:rPr>
                <w:rFonts w:eastAsia="Book Antiqua"/>
                <w:b/>
                <w:sz w:val="22"/>
              </w:rPr>
              <w:t>Alfarizi</w:t>
            </w:r>
            <w:proofErr w:type="spellEnd"/>
            <w:r w:rsidRPr="0074730A">
              <w:rPr>
                <w:rFonts w:eastAsia="Book Antiqua"/>
                <w:b/>
                <w:sz w:val="22"/>
              </w:rPr>
              <w:t xml:space="preserve">, Erwin </w:t>
            </w:r>
            <w:proofErr w:type="spellStart"/>
            <w:r w:rsidRPr="0074730A">
              <w:rPr>
                <w:rFonts w:eastAsia="Book Antiqua"/>
                <w:b/>
                <w:sz w:val="22"/>
              </w:rPr>
              <w:t>Prasetyo</w:t>
            </w:r>
            <w:proofErr w:type="spellEnd"/>
            <w:r w:rsidRPr="0074730A">
              <w:rPr>
                <w:rFonts w:eastAsia="Book Antiqua"/>
                <w:b/>
                <w:sz w:val="22"/>
              </w:rPr>
              <w:t xml:space="preserve"> </w:t>
            </w:r>
          </w:p>
          <w:bookmarkEnd w:id="0"/>
          <w:p w14:paraId="6BF78612" w14:textId="0C10341A" w:rsidR="00CB1B36" w:rsidRPr="00CB1B36" w:rsidRDefault="00CB1B36" w:rsidP="00350D63">
            <w:pPr>
              <w:spacing w:before="32"/>
              <w:jc w:val="both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</w:tcPr>
          <w:p w14:paraId="11DF6205" w14:textId="77777777" w:rsidR="0014443D" w:rsidRDefault="0014443D" w:rsidP="00B45E1C">
            <w:pPr>
              <w:spacing w:before="32"/>
              <w:jc w:val="center"/>
              <w:rPr>
                <w:sz w:val="22"/>
                <w:szCs w:val="22"/>
              </w:rPr>
            </w:pPr>
          </w:p>
        </w:tc>
      </w:tr>
      <w:tr w:rsidR="00D3615C" w14:paraId="10CAA138" w14:textId="77777777" w:rsidTr="0074730A">
        <w:trPr>
          <w:trHeight w:val="470"/>
        </w:trPr>
        <w:tc>
          <w:tcPr>
            <w:tcW w:w="6946" w:type="dxa"/>
          </w:tcPr>
          <w:p w14:paraId="7B58814F" w14:textId="57801F6A" w:rsidR="00D3615C" w:rsidRPr="0074730A" w:rsidRDefault="0074730A" w:rsidP="0074730A">
            <w:pPr>
              <w:jc w:val="both"/>
              <w:rPr>
                <w:rFonts w:eastAsia="Book Antiqua"/>
                <w:color w:val="000000"/>
                <w:sz w:val="24"/>
                <w:szCs w:val="24"/>
              </w:rPr>
            </w:pPr>
            <w:r w:rsidRPr="0074730A">
              <w:rPr>
                <w:rFonts w:eastAsia="Book Antiqua"/>
                <w:color w:val="000000"/>
                <w:sz w:val="24"/>
                <w:szCs w:val="24"/>
              </w:rPr>
              <w:t>PROFILE OF STUDENT SCIENTIFIC PERFORMANCE IN COMPUTER-BASED LEARNING MEDIA COURSES THROUGH IMPLEMENTATITON OF TEAM BASED PROJECT LEARNING METHODS</w:t>
            </w:r>
          </w:p>
        </w:tc>
        <w:tc>
          <w:tcPr>
            <w:tcW w:w="1134" w:type="dxa"/>
          </w:tcPr>
          <w:p w14:paraId="0D65ADD6" w14:textId="7937256B" w:rsidR="00D3615C" w:rsidRPr="00E36133" w:rsidRDefault="00D3615C" w:rsidP="00B45E1C">
            <w:pPr>
              <w:spacing w:before="32"/>
              <w:jc w:val="center"/>
              <w:rPr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en-ID"/>
              </w:rPr>
              <w:t>1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64</w:t>
            </w:r>
            <w:r>
              <w:rPr>
                <w:color w:val="000000"/>
                <w:sz w:val="22"/>
                <w:szCs w:val="22"/>
                <w:lang w:val="en-ID"/>
              </w:rPr>
              <w:t xml:space="preserve"> – 17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1</w:t>
            </w:r>
          </w:p>
        </w:tc>
      </w:tr>
      <w:tr w:rsidR="00D3615C" w14:paraId="472C031C" w14:textId="77777777" w:rsidTr="00FD759A">
        <w:tc>
          <w:tcPr>
            <w:tcW w:w="6946" w:type="dxa"/>
          </w:tcPr>
          <w:p w14:paraId="289444E0" w14:textId="77777777" w:rsidR="00CB1B36" w:rsidRPr="00E36133" w:rsidRDefault="00E36133" w:rsidP="00350D63">
            <w:pPr>
              <w:spacing w:before="32"/>
              <w:jc w:val="both"/>
              <w:rPr>
                <w:b/>
                <w:sz w:val="22"/>
              </w:rPr>
            </w:pPr>
            <w:proofErr w:type="spellStart"/>
            <w:r w:rsidRPr="00E36133">
              <w:rPr>
                <w:b/>
                <w:sz w:val="22"/>
              </w:rPr>
              <w:t>Lailatul</w:t>
            </w:r>
            <w:proofErr w:type="spellEnd"/>
            <w:r w:rsidRPr="00E36133">
              <w:rPr>
                <w:b/>
                <w:sz w:val="22"/>
              </w:rPr>
              <w:t xml:space="preserve"> </w:t>
            </w:r>
            <w:proofErr w:type="spellStart"/>
            <w:r w:rsidRPr="00E36133">
              <w:rPr>
                <w:b/>
                <w:sz w:val="22"/>
              </w:rPr>
              <w:t>Nuraini</w:t>
            </w:r>
            <w:proofErr w:type="spellEnd"/>
            <w:r w:rsidRPr="00E36133">
              <w:rPr>
                <w:b/>
                <w:sz w:val="22"/>
              </w:rPr>
              <w:t xml:space="preserve">, Sri Handono Budi </w:t>
            </w:r>
            <w:proofErr w:type="spellStart"/>
            <w:r w:rsidRPr="00E36133">
              <w:rPr>
                <w:b/>
                <w:sz w:val="22"/>
              </w:rPr>
              <w:t>Prastowo</w:t>
            </w:r>
            <w:proofErr w:type="spellEnd"/>
            <w:r w:rsidRPr="00E36133">
              <w:rPr>
                <w:b/>
                <w:sz w:val="22"/>
              </w:rPr>
              <w:t>,</w:t>
            </w:r>
            <w:r w:rsidRPr="00E36133">
              <w:rPr>
                <w:b/>
                <w:sz w:val="22"/>
                <w:vertAlign w:val="superscript"/>
              </w:rPr>
              <w:t xml:space="preserve"> </w:t>
            </w:r>
            <w:r w:rsidRPr="00E36133">
              <w:rPr>
                <w:b/>
                <w:sz w:val="22"/>
              </w:rPr>
              <w:t xml:space="preserve">Shinta Nuriyah </w:t>
            </w:r>
            <w:proofErr w:type="spellStart"/>
            <w:r w:rsidRPr="00E36133">
              <w:rPr>
                <w:b/>
                <w:sz w:val="22"/>
              </w:rPr>
              <w:t>Mahbubiyah</w:t>
            </w:r>
            <w:proofErr w:type="spellEnd"/>
            <w:r w:rsidRPr="00E36133">
              <w:rPr>
                <w:b/>
                <w:sz w:val="22"/>
              </w:rPr>
              <w:t xml:space="preserve"> </w:t>
            </w:r>
            <w:proofErr w:type="spellStart"/>
            <w:r w:rsidRPr="00E36133">
              <w:rPr>
                <w:b/>
                <w:sz w:val="22"/>
              </w:rPr>
              <w:t>Royani</w:t>
            </w:r>
            <w:proofErr w:type="spellEnd"/>
          </w:p>
          <w:p w14:paraId="01D29ACF" w14:textId="64EE648C" w:rsidR="00E36133" w:rsidRPr="00D3615C" w:rsidRDefault="00E36133" w:rsidP="00350D63">
            <w:pPr>
              <w:spacing w:before="32"/>
              <w:jc w:val="both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</w:tcPr>
          <w:p w14:paraId="0789A92E" w14:textId="77777777" w:rsidR="00D3615C" w:rsidRDefault="00D3615C" w:rsidP="00B45E1C">
            <w:pPr>
              <w:spacing w:before="32"/>
              <w:jc w:val="center"/>
              <w:rPr>
                <w:sz w:val="22"/>
                <w:szCs w:val="22"/>
              </w:rPr>
            </w:pPr>
          </w:p>
        </w:tc>
      </w:tr>
      <w:tr w:rsidR="00D3615C" w14:paraId="0B7E74F3" w14:textId="77777777" w:rsidTr="00FD759A">
        <w:tc>
          <w:tcPr>
            <w:tcW w:w="6946" w:type="dxa"/>
          </w:tcPr>
          <w:p w14:paraId="3C4B373A" w14:textId="6937852F" w:rsidR="00D3615C" w:rsidRPr="00E36133" w:rsidRDefault="00E36133" w:rsidP="00E36133">
            <w:pPr>
              <w:jc w:val="both"/>
              <w:rPr>
                <w:rFonts w:eastAsia="Book Antiqua"/>
                <w:bCs/>
                <w:color w:val="000000"/>
                <w:sz w:val="24"/>
                <w:szCs w:val="24"/>
                <w:highlight w:val="white"/>
              </w:rPr>
            </w:pPr>
            <w:r w:rsidRPr="00E36133">
              <w:rPr>
                <w:rFonts w:eastAsia="Book Antiqua"/>
                <w:bCs/>
                <w:color w:val="000000"/>
                <w:sz w:val="24"/>
                <w:szCs w:val="24"/>
              </w:rPr>
              <w:t>IMPLEMENTATION OF THE PROJECT BASED LEARNING MODEL TO SUPPORT STUDENTS' COLLABORATION SKILLS AND LEARNING MOTIVATION</w:t>
            </w:r>
          </w:p>
        </w:tc>
        <w:tc>
          <w:tcPr>
            <w:tcW w:w="1134" w:type="dxa"/>
          </w:tcPr>
          <w:p w14:paraId="2C92817D" w14:textId="3FFC8EC1" w:rsidR="00D3615C" w:rsidRDefault="00DF32AC" w:rsidP="00D678DA">
            <w:pPr>
              <w:spacing w:before="3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D"/>
              </w:rPr>
              <w:t>17</w:t>
            </w:r>
            <w:r w:rsidR="00E36133">
              <w:rPr>
                <w:color w:val="000000"/>
                <w:sz w:val="22"/>
                <w:szCs w:val="22"/>
                <w:lang w:val="id-ID"/>
              </w:rPr>
              <w:t>2</w:t>
            </w:r>
            <w:r>
              <w:rPr>
                <w:color w:val="000000"/>
                <w:sz w:val="22"/>
                <w:szCs w:val="22"/>
                <w:lang w:val="en-ID"/>
              </w:rPr>
              <w:t xml:space="preserve"> – </w:t>
            </w:r>
            <w:r w:rsidR="00EF2717">
              <w:rPr>
                <w:color w:val="000000"/>
                <w:sz w:val="22"/>
                <w:szCs w:val="22"/>
                <w:lang w:val="en-ID"/>
              </w:rPr>
              <w:t>18</w:t>
            </w:r>
            <w:r w:rsidR="00CB1B36">
              <w:rPr>
                <w:color w:val="000000"/>
                <w:sz w:val="22"/>
                <w:szCs w:val="22"/>
                <w:lang w:val="en-ID"/>
              </w:rPr>
              <w:t>5</w:t>
            </w:r>
          </w:p>
        </w:tc>
      </w:tr>
      <w:tr w:rsidR="00D3615C" w14:paraId="2D0C07EE" w14:textId="77777777" w:rsidTr="00FD759A">
        <w:tc>
          <w:tcPr>
            <w:tcW w:w="6946" w:type="dxa"/>
          </w:tcPr>
          <w:p w14:paraId="43603375" w14:textId="77777777" w:rsidR="00E36133" w:rsidRPr="00E36133" w:rsidRDefault="00E36133" w:rsidP="00E36133">
            <w:pPr>
              <w:rPr>
                <w:rFonts w:eastAsia="Book Antiqua"/>
                <w:b/>
                <w:sz w:val="22"/>
              </w:rPr>
            </w:pPr>
            <w:proofErr w:type="spellStart"/>
            <w:r w:rsidRPr="00E36133">
              <w:rPr>
                <w:rFonts w:eastAsia="Book Antiqua"/>
                <w:b/>
                <w:sz w:val="22"/>
              </w:rPr>
              <w:t>Rizki</w:t>
            </w:r>
            <w:proofErr w:type="spellEnd"/>
            <w:r w:rsidRPr="00E36133">
              <w:rPr>
                <w:rFonts w:eastAsia="Book Antiqua"/>
                <w:b/>
                <w:sz w:val="22"/>
              </w:rPr>
              <w:t xml:space="preserve"> </w:t>
            </w:r>
            <w:proofErr w:type="spellStart"/>
            <w:r w:rsidRPr="00E36133">
              <w:rPr>
                <w:rFonts w:eastAsia="Book Antiqua"/>
                <w:b/>
                <w:sz w:val="22"/>
              </w:rPr>
              <w:t>Fauzan</w:t>
            </w:r>
            <w:proofErr w:type="spellEnd"/>
          </w:p>
          <w:p w14:paraId="733422F5" w14:textId="2FF7756A" w:rsidR="00D3615C" w:rsidRPr="00E36133" w:rsidRDefault="00D3615C" w:rsidP="00D678DA">
            <w:pPr>
              <w:spacing w:before="32"/>
              <w:jc w:val="both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</w:tcPr>
          <w:p w14:paraId="322E15EE" w14:textId="77777777" w:rsidR="00D3615C" w:rsidRDefault="00D3615C" w:rsidP="00D678DA">
            <w:pPr>
              <w:spacing w:before="32"/>
              <w:jc w:val="center"/>
              <w:rPr>
                <w:sz w:val="22"/>
                <w:szCs w:val="22"/>
              </w:rPr>
            </w:pPr>
          </w:p>
        </w:tc>
      </w:tr>
    </w:tbl>
    <w:p w14:paraId="35B5F41F" w14:textId="77777777" w:rsidR="0014443D" w:rsidRDefault="0014443D">
      <w:pPr>
        <w:spacing w:before="32"/>
        <w:rPr>
          <w:sz w:val="22"/>
          <w:szCs w:val="22"/>
        </w:rPr>
      </w:pPr>
    </w:p>
    <w:sectPr w:rsidR="0014443D">
      <w:type w:val="continuous"/>
      <w:pgSz w:w="11920" w:h="16840"/>
      <w:pgMar w:top="1560" w:right="1680" w:bottom="280" w:left="1680" w:header="720" w:footer="720" w:gutter="0"/>
      <w:cols w:num="2" w:space="720" w:equalWidth="0">
        <w:col w:w="6869" w:space="573"/>
        <w:col w:w="11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0783"/>
    <w:multiLevelType w:val="multilevel"/>
    <w:tmpl w:val="9E0468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BF"/>
    <w:rsid w:val="0014443D"/>
    <w:rsid w:val="001E13F8"/>
    <w:rsid w:val="001E7321"/>
    <w:rsid w:val="00350D63"/>
    <w:rsid w:val="005F2C2B"/>
    <w:rsid w:val="006012C7"/>
    <w:rsid w:val="006804F4"/>
    <w:rsid w:val="006A7FD8"/>
    <w:rsid w:val="006D7E30"/>
    <w:rsid w:val="0074730A"/>
    <w:rsid w:val="00807FBF"/>
    <w:rsid w:val="009D7F01"/>
    <w:rsid w:val="00A5082A"/>
    <w:rsid w:val="00AD1A57"/>
    <w:rsid w:val="00B073D0"/>
    <w:rsid w:val="00B45E1C"/>
    <w:rsid w:val="00C1679D"/>
    <w:rsid w:val="00CB1B36"/>
    <w:rsid w:val="00D3615C"/>
    <w:rsid w:val="00D678DA"/>
    <w:rsid w:val="00D91A6F"/>
    <w:rsid w:val="00DF32AC"/>
    <w:rsid w:val="00E36133"/>
    <w:rsid w:val="00EF2717"/>
    <w:rsid w:val="00F62FCA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54B7"/>
  <w15:docId w15:val="{0FDA318C-E515-4D60-B027-85D6F99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144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Char">
    <w:name w:val="Author Char"/>
    <w:basedOn w:val="DefaultParagraphFont"/>
    <w:link w:val="Author"/>
    <w:locked/>
    <w:rsid w:val="0014443D"/>
    <w:rPr>
      <w:b/>
      <w:noProof/>
      <w:color w:val="000000" w:themeColor="text1"/>
    </w:rPr>
  </w:style>
  <w:style w:type="paragraph" w:customStyle="1" w:styleId="Author">
    <w:name w:val="Author"/>
    <w:basedOn w:val="Normal"/>
    <w:link w:val="AuthorChar"/>
    <w:qFormat/>
    <w:rsid w:val="0014443D"/>
    <w:rPr>
      <w:b/>
      <w:noProof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f@unej.ac.id" TargetMode="External"/><Relationship Id="rId5" Type="http://schemas.openxmlformats.org/officeDocument/2006/relationships/hyperlink" Target="https://jurnal.unej.ac.id/index.php/JP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 Maulana</dc:creator>
  <cp:keywords/>
  <dc:description/>
  <cp:lastModifiedBy>Aji Maulana</cp:lastModifiedBy>
  <cp:revision>2</cp:revision>
  <dcterms:created xsi:type="dcterms:W3CDTF">2025-10-04T05:24:00Z</dcterms:created>
  <dcterms:modified xsi:type="dcterms:W3CDTF">2025-10-04T05:24:00Z</dcterms:modified>
</cp:coreProperties>
</file>